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E2852" w:rsidRDefault="00420D56" w:rsidP="00265E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4E2852" w:rsidRPr="004E2852">
        <w:rPr>
          <w:rFonts w:ascii="Times New Roman" w:eastAsia="Calibri" w:hAnsi="Times New Roman" w:cs="Times New Roman"/>
          <w:bCs/>
          <w:sz w:val="12"/>
          <w:szCs w:val="12"/>
        </w:rPr>
        <w:t>ИНФОРМАЦИОННОЕ СООБЩЕНИЕ О ПРОВЕДЕН</w:t>
      </w:r>
      <w:proofErr w:type="gramStart"/>
      <w:r w:rsidR="004E2852" w:rsidRPr="004E2852">
        <w:rPr>
          <w:rFonts w:ascii="Times New Roman" w:eastAsia="Calibri" w:hAnsi="Times New Roman" w:cs="Times New Roman"/>
          <w:bCs/>
          <w:sz w:val="12"/>
          <w:szCs w:val="12"/>
        </w:rPr>
        <w:t>ИИ АУ</w:t>
      </w:r>
      <w:proofErr w:type="gramEnd"/>
      <w:r w:rsidR="004E2852" w:rsidRPr="004E2852">
        <w:rPr>
          <w:rFonts w:ascii="Times New Roman" w:eastAsia="Calibri" w:hAnsi="Times New Roman" w:cs="Times New Roman"/>
          <w:bCs/>
          <w:sz w:val="12"/>
          <w:szCs w:val="12"/>
        </w:rPr>
        <w:t>КЦИОНА</w:t>
      </w:r>
      <w:r w:rsidR="004E2852">
        <w:rPr>
          <w:rFonts w:ascii="Times New Roman" w:eastAsia="Calibri" w:hAnsi="Times New Roman" w:cs="Times New Roman"/>
          <w:bCs/>
          <w:sz w:val="12"/>
          <w:szCs w:val="12"/>
        </w:rPr>
        <w:t>………………………………………………………….</w:t>
      </w:r>
      <w:r w:rsidR="00D65CF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265E68" w:rsidRDefault="00420D56" w:rsidP="00265E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265E68" w:rsidRPr="00265E68">
        <w:rPr>
          <w:rFonts w:ascii="Times New Roman" w:eastAsia="Calibri" w:hAnsi="Times New Roman" w:cs="Times New Roman"/>
          <w:bCs/>
          <w:sz w:val="12"/>
          <w:szCs w:val="12"/>
        </w:rPr>
        <w:t>Заключение о результатах публичных слушаний в муниципальном районе Сергиевский Самарской области по проекту Решения Собрания представителей муниципального района Сергиевский «О бюджете муниципального района Сергиевский на 2023 год и плановый период 2024 и 2025 годов»</w:t>
      </w:r>
      <w:r w:rsidR="00265E68">
        <w:rPr>
          <w:rFonts w:ascii="Times New Roman" w:eastAsia="Calibri" w:hAnsi="Times New Roman" w:cs="Times New Roman"/>
          <w:bCs/>
          <w:sz w:val="12"/>
          <w:szCs w:val="12"/>
        </w:rPr>
        <w:t>..……………………………………………………………………………………………………………………………………5</w:t>
      </w:r>
    </w:p>
    <w:p w:rsidR="00265E68" w:rsidRDefault="00420D56" w:rsidP="00265E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265E68">
        <w:rPr>
          <w:rFonts w:ascii="Times New Roman" w:eastAsia="Calibri" w:hAnsi="Times New Roman" w:cs="Times New Roman"/>
          <w:bCs/>
          <w:sz w:val="12"/>
          <w:szCs w:val="12"/>
        </w:rPr>
        <w:t>Распоряжение</w:t>
      </w:r>
      <w:r w:rsidR="00D34DA3">
        <w:rPr>
          <w:rFonts w:ascii="Times New Roman" w:eastAsia="Calibri" w:hAnsi="Times New Roman" w:cs="Times New Roman"/>
          <w:bCs/>
          <w:sz w:val="12"/>
          <w:szCs w:val="12"/>
        </w:rPr>
        <w:t xml:space="preserve"> администрации </w:t>
      </w:r>
      <w:r w:rsidR="00D34DA3" w:rsidRPr="00D34654">
        <w:rPr>
          <w:rFonts w:ascii="Times New Roman" w:eastAsia="Calibri" w:hAnsi="Times New Roman" w:cs="Times New Roman"/>
          <w:bCs/>
          <w:sz w:val="12"/>
          <w:szCs w:val="12"/>
        </w:rPr>
        <w:t>мун</w:t>
      </w:r>
      <w:r w:rsidR="00D34DA3">
        <w:rPr>
          <w:rFonts w:ascii="Times New Roman" w:eastAsia="Calibri" w:hAnsi="Times New Roman" w:cs="Times New Roman"/>
          <w:bCs/>
          <w:sz w:val="12"/>
          <w:szCs w:val="12"/>
        </w:rPr>
        <w:t xml:space="preserve">иципального района Сергиевский </w:t>
      </w:r>
      <w:r w:rsidR="00D34DA3" w:rsidRPr="00D34654">
        <w:rPr>
          <w:rFonts w:ascii="Times New Roman" w:eastAsia="Calibri" w:hAnsi="Times New Roman" w:cs="Times New Roman"/>
          <w:bCs/>
          <w:sz w:val="12"/>
          <w:szCs w:val="12"/>
        </w:rPr>
        <w:t>Самарской области</w:t>
      </w:r>
      <w:r w:rsidR="00265E68">
        <w:rPr>
          <w:rFonts w:ascii="Times New Roman" w:eastAsia="Calibri" w:hAnsi="Times New Roman" w:cs="Times New Roman"/>
          <w:bCs/>
          <w:sz w:val="12"/>
          <w:szCs w:val="12"/>
        </w:rPr>
        <w:t xml:space="preserve"> №1052-р от «02</w:t>
      </w:r>
      <w:r w:rsidR="00D34DA3">
        <w:rPr>
          <w:rFonts w:ascii="Times New Roman" w:eastAsia="Calibri" w:hAnsi="Times New Roman" w:cs="Times New Roman"/>
          <w:bCs/>
          <w:sz w:val="12"/>
          <w:szCs w:val="12"/>
        </w:rPr>
        <w:t xml:space="preserve">» </w:t>
      </w:r>
      <w:r w:rsidR="00265E68">
        <w:rPr>
          <w:rFonts w:ascii="Times New Roman" w:eastAsia="Calibri" w:hAnsi="Times New Roman" w:cs="Times New Roman"/>
          <w:bCs/>
          <w:sz w:val="12"/>
          <w:szCs w:val="12"/>
        </w:rPr>
        <w:t>декабря</w:t>
      </w:r>
      <w:r w:rsidR="00D34DA3">
        <w:rPr>
          <w:rFonts w:ascii="Times New Roman" w:eastAsia="Calibri" w:hAnsi="Times New Roman" w:cs="Times New Roman"/>
          <w:bCs/>
          <w:sz w:val="12"/>
          <w:szCs w:val="12"/>
        </w:rPr>
        <w:t xml:space="preserve"> 2022 года «</w:t>
      </w:r>
      <w:r w:rsidR="00265E68" w:rsidRPr="00265E68">
        <w:rPr>
          <w:rFonts w:ascii="Times New Roman" w:eastAsia="Calibri" w:hAnsi="Times New Roman" w:cs="Times New Roman"/>
          <w:bCs/>
          <w:sz w:val="12"/>
          <w:szCs w:val="12"/>
        </w:rPr>
        <w:t>О мерах по соблюдению безопасности на льду водоемов общего пользования муниципального района Сергиевский  в зимний период</w:t>
      </w:r>
      <w:r w:rsidR="00265E68">
        <w:rPr>
          <w:rFonts w:ascii="Times New Roman" w:eastAsia="Calibri" w:hAnsi="Times New Roman" w:cs="Times New Roman"/>
          <w:bCs/>
          <w:sz w:val="12"/>
          <w:szCs w:val="12"/>
        </w:rPr>
        <w:t>»..……………………...5</w:t>
      </w:r>
    </w:p>
    <w:p w:rsidR="00265E68" w:rsidRDefault="00420D56" w:rsidP="00265E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265E68" w:rsidRPr="00265E68">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2023 год и на плановый период 2024 и 2025 годов»</w:t>
      </w:r>
      <w:proofErr w:type="gramStart"/>
      <w:r w:rsidR="00265E68" w:rsidRPr="00265E68">
        <w:rPr>
          <w:rFonts w:ascii="Times New Roman" w:eastAsia="Calibri" w:hAnsi="Times New Roman" w:cs="Times New Roman"/>
          <w:bCs/>
          <w:sz w:val="12"/>
          <w:szCs w:val="12"/>
        </w:rPr>
        <w:t>.</w:t>
      </w:r>
      <w:proofErr w:type="gramEnd"/>
      <w:r w:rsidR="00265E68" w:rsidRPr="00265E68">
        <w:rPr>
          <w:rFonts w:ascii="Times New Roman" w:eastAsia="Calibri" w:hAnsi="Times New Roman" w:cs="Times New Roman"/>
          <w:bCs/>
          <w:sz w:val="12"/>
          <w:szCs w:val="12"/>
        </w:rPr>
        <w:t xml:space="preserve"> </w:t>
      </w:r>
      <w:proofErr w:type="gramStart"/>
      <w:r w:rsidR="00265E68" w:rsidRPr="00265E68">
        <w:rPr>
          <w:rFonts w:ascii="Times New Roman" w:eastAsia="Calibri" w:hAnsi="Times New Roman" w:cs="Times New Roman"/>
          <w:bCs/>
          <w:sz w:val="12"/>
          <w:szCs w:val="12"/>
        </w:rPr>
        <w:t>о</w:t>
      </w:r>
      <w:proofErr w:type="gramEnd"/>
      <w:r w:rsidR="00265E68" w:rsidRPr="00265E68">
        <w:rPr>
          <w:rFonts w:ascii="Times New Roman" w:eastAsia="Calibri" w:hAnsi="Times New Roman" w:cs="Times New Roman"/>
          <w:bCs/>
          <w:sz w:val="12"/>
          <w:szCs w:val="12"/>
        </w:rPr>
        <w:t>т "02" декабря 2022 г.</w:t>
      </w:r>
      <w:r w:rsidR="00265E68">
        <w:rPr>
          <w:rFonts w:ascii="Times New Roman" w:eastAsia="Calibri" w:hAnsi="Times New Roman" w:cs="Times New Roman"/>
          <w:bCs/>
          <w:sz w:val="12"/>
          <w:szCs w:val="12"/>
        </w:rPr>
        <w:t>..…………………………………………………………………………………………….5</w:t>
      </w:r>
    </w:p>
    <w:p w:rsidR="0007240B" w:rsidRDefault="00420D56" w:rsidP="006C5D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265E68" w:rsidRPr="00265E68">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2023 год и на плановый период 2024 и 2025 годов»</w:t>
      </w:r>
      <w:proofErr w:type="gramStart"/>
      <w:r w:rsidR="00265E68" w:rsidRPr="00265E68">
        <w:rPr>
          <w:rFonts w:ascii="Times New Roman" w:eastAsia="Calibri" w:hAnsi="Times New Roman" w:cs="Times New Roman"/>
          <w:bCs/>
          <w:sz w:val="12"/>
          <w:szCs w:val="12"/>
        </w:rPr>
        <w:t>.</w:t>
      </w:r>
      <w:proofErr w:type="gramEnd"/>
      <w:r w:rsidR="00265E68" w:rsidRPr="00265E68">
        <w:rPr>
          <w:rFonts w:ascii="Times New Roman" w:eastAsia="Calibri" w:hAnsi="Times New Roman" w:cs="Times New Roman"/>
          <w:bCs/>
          <w:sz w:val="12"/>
          <w:szCs w:val="12"/>
        </w:rPr>
        <w:t xml:space="preserve"> </w:t>
      </w:r>
      <w:proofErr w:type="gramStart"/>
      <w:r w:rsidR="00265E68" w:rsidRPr="00265E68">
        <w:rPr>
          <w:rFonts w:ascii="Times New Roman" w:eastAsia="Calibri" w:hAnsi="Times New Roman" w:cs="Times New Roman"/>
          <w:bCs/>
          <w:sz w:val="12"/>
          <w:szCs w:val="12"/>
        </w:rPr>
        <w:t>о</w:t>
      </w:r>
      <w:proofErr w:type="gramEnd"/>
      <w:r w:rsidR="00265E68" w:rsidRPr="00265E68">
        <w:rPr>
          <w:rFonts w:ascii="Times New Roman" w:eastAsia="Calibri" w:hAnsi="Times New Roman" w:cs="Times New Roman"/>
          <w:bCs/>
          <w:sz w:val="12"/>
          <w:szCs w:val="12"/>
        </w:rPr>
        <w:t>т "02" декабря 2022 г.</w:t>
      </w:r>
      <w:r w:rsidR="00265E68">
        <w:rPr>
          <w:rFonts w:ascii="Times New Roman" w:eastAsia="Calibri" w:hAnsi="Times New Roman" w:cs="Times New Roman"/>
          <w:bCs/>
          <w:sz w:val="12"/>
          <w:szCs w:val="12"/>
        </w:rPr>
        <w:t>..…………………………………………………………………………….5</w:t>
      </w:r>
    </w:p>
    <w:p w:rsidR="00BB2DEC" w:rsidRDefault="00420D56"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B2DEC">
        <w:rPr>
          <w:rFonts w:ascii="Times New Roman" w:eastAsia="Calibri" w:hAnsi="Times New Roman" w:cs="Times New Roman"/>
          <w:bCs/>
          <w:sz w:val="12"/>
          <w:szCs w:val="12"/>
        </w:rPr>
        <w:t>.</w:t>
      </w:r>
      <w:r w:rsidR="00564ED8">
        <w:rPr>
          <w:rFonts w:ascii="Times New Roman" w:eastAsia="Calibri" w:hAnsi="Times New Roman" w:cs="Times New Roman"/>
          <w:bCs/>
          <w:sz w:val="12"/>
          <w:szCs w:val="12"/>
        </w:rPr>
        <w:t xml:space="preserve"> </w:t>
      </w:r>
      <w:r w:rsidR="00265E68" w:rsidRPr="00265E68">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2023 год и на плановый период 2024 и 2025 годов»</w:t>
      </w:r>
      <w:proofErr w:type="gramStart"/>
      <w:r w:rsidR="00265E68" w:rsidRPr="00265E68">
        <w:rPr>
          <w:rFonts w:ascii="Times New Roman" w:eastAsia="Calibri" w:hAnsi="Times New Roman" w:cs="Times New Roman"/>
          <w:bCs/>
          <w:sz w:val="12"/>
          <w:szCs w:val="12"/>
        </w:rPr>
        <w:t>.</w:t>
      </w:r>
      <w:proofErr w:type="gramEnd"/>
      <w:r w:rsidR="00265E68" w:rsidRPr="00265E68">
        <w:rPr>
          <w:rFonts w:ascii="Times New Roman" w:eastAsia="Calibri" w:hAnsi="Times New Roman" w:cs="Times New Roman"/>
          <w:bCs/>
          <w:sz w:val="12"/>
          <w:szCs w:val="12"/>
        </w:rPr>
        <w:t xml:space="preserve"> </w:t>
      </w:r>
      <w:proofErr w:type="gramStart"/>
      <w:r w:rsidR="00265E68" w:rsidRPr="00265E68">
        <w:rPr>
          <w:rFonts w:ascii="Times New Roman" w:eastAsia="Calibri" w:hAnsi="Times New Roman" w:cs="Times New Roman"/>
          <w:bCs/>
          <w:sz w:val="12"/>
          <w:szCs w:val="12"/>
        </w:rPr>
        <w:t>о</w:t>
      </w:r>
      <w:proofErr w:type="gramEnd"/>
      <w:r w:rsidR="00265E68" w:rsidRPr="00265E68">
        <w:rPr>
          <w:rFonts w:ascii="Times New Roman" w:eastAsia="Calibri" w:hAnsi="Times New Roman" w:cs="Times New Roman"/>
          <w:bCs/>
          <w:sz w:val="12"/>
          <w:szCs w:val="12"/>
        </w:rPr>
        <w:t>т "02" декабря 2022 г.</w:t>
      </w:r>
      <w:r w:rsidR="00265E68">
        <w:rPr>
          <w:rFonts w:ascii="Times New Roman" w:eastAsia="Calibri" w:hAnsi="Times New Roman" w:cs="Times New Roman"/>
          <w:bCs/>
          <w:sz w:val="12"/>
          <w:szCs w:val="12"/>
        </w:rPr>
        <w:t>..…………………………………………………………………………………………………………………5</w:t>
      </w:r>
    </w:p>
    <w:p w:rsidR="006C5D56"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265E68">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2023 год и на плановый период 2024 и 2025 годов»</w:t>
      </w:r>
      <w:proofErr w:type="gramStart"/>
      <w:r w:rsidRPr="00265E68">
        <w:rPr>
          <w:rFonts w:ascii="Times New Roman" w:eastAsia="Calibri" w:hAnsi="Times New Roman" w:cs="Times New Roman"/>
          <w:bCs/>
          <w:sz w:val="12"/>
          <w:szCs w:val="12"/>
        </w:rPr>
        <w:t>.</w:t>
      </w:r>
      <w:proofErr w:type="gramEnd"/>
      <w:r w:rsidRPr="00265E68">
        <w:rPr>
          <w:rFonts w:ascii="Times New Roman" w:eastAsia="Calibri" w:hAnsi="Times New Roman" w:cs="Times New Roman"/>
          <w:bCs/>
          <w:sz w:val="12"/>
          <w:szCs w:val="12"/>
        </w:rPr>
        <w:t xml:space="preserve"> </w:t>
      </w:r>
      <w:proofErr w:type="gramStart"/>
      <w:r w:rsidRPr="00265E68">
        <w:rPr>
          <w:rFonts w:ascii="Times New Roman" w:eastAsia="Calibri" w:hAnsi="Times New Roman" w:cs="Times New Roman"/>
          <w:bCs/>
          <w:sz w:val="12"/>
          <w:szCs w:val="12"/>
        </w:rPr>
        <w:t>о</w:t>
      </w:r>
      <w:proofErr w:type="gramEnd"/>
      <w:r w:rsidRPr="00265E68">
        <w:rPr>
          <w:rFonts w:ascii="Times New Roman" w:eastAsia="Calibri" w:hAnsi="Times New Roman" w:cs="Times New Roman"/>
          <w:bCs/>
          <w:sz w:val="12"/>
          <w:szCs w:val="12"/>
        </w:rPr>
        <w:t>т "02" декабря 2022 г</w:t>
      </w:r>
      <w:r>
        <w:rPr>
          <w:rFonts w:ascii="Times New Roman" w:eastAsia="Calibri" w:hAnsi="Times New Roman" w:cs="Times New Roman"/>
          <w:bCs/>
          <w:sz w:val="12"/>
          <w:szCs w:val="12"/>
        </w:rPr>
        <w:t>…………………………………………………………………………………………………………………………...6</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265E68">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2023 год и на плановый период 2024 и 2025 годов»</w:t>
      </w:r>
      <w:proofErr w:type="gramStart"/>
      <w:r w:rsidRPr="00265E68">
        <w:rPr>
          <w:rFonts w:ascii="Times New Roman" w:eastAsia="Calibri" w:hAnsi="Times New Roman" w:cs="Times New Roman"/>
          <w:bCs/>
          <w:sz w:val="12"/>
          <w:szCs w:val="12"/>
        </w:rPr>
        <w:t>.</w:t>
      </w:r>
      <w:proofErr w:type="gramEnd"/>
      <w:r w:rsidRPr="00265E68">
        <w:rPr>
          <w:rFonts w:ascii="Times New Roman" w:eastAsia="Calibri" w:hAnsi="Times New Roman" w:cs="Times New Roman"/>
          <w:bCs/>
          <w:sz w:val="12"/>
          <w:szCs w:val="12"/>
        </w:rPr>
        <w:t xml:space="preserve"> </w:t>
      </w:r>
      <w:proofErr w:type="gramStart"/>
      <w:r w:rsidRPr="00265E68">
        <w:rPr>
          <w:rFonts w:ascii="Times New Roman" w:eastAsia="Calibri" w:hAnsi="Times New Roman" w:cs="Times New Roman"/>
          <w:bCs/>
          <w:sz w:val="12"/>
          <w:szCs w:val="12"/>
        </w:rPr>
        <w:t>о</w:t>
      </w:r>
      <w:proofErr w:type="gramEnd"/>
      <w:r w:rsidRPr="00265E68">
        <w:rPr>
          <w:rFonts w:ascii="Times New Roman" w:eastAsia="Calibri" w:hAnsi="Times New Roman" w:cs="Times New Roman"/>
          <w:bCs/>
          <w:sz w:val="12"/>
          <w:szCs w:val="12"/>
        </w:rPr>
        <w:t>т "02" декабря 2022 г</w:t>
      </w:r>
      <w:r>
        <w:rPr>
          <w:rFonts w:ascii="Times New Roman" w:eastAsia="Calibri" w:hAnsi="Times New Roman" w:cs="Times New Roman"/>
          <w:bCs/>
          <w:sz w:val="12"/>
          <w:szCs w:val="12"/>
        </w:rPr>
        <w:t>………………………………………………………………………………………………6</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265E68">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2023 год и на плановый период 2024 и 2025 годов»</w:t>
      </w:r>
      <w:proofErr w:type="gramStart"/>
      <w:r w:rsidRPr="00265E68">
        <w:rPr>
          <w:rFonts w:ascii="Times New Roman" w:eastAsia="Calibri" w:hAnsi="Times New Roman" w:cs="Times New Roman"/>
          <w:bCs/>
          <w:sz w:val="12"/>
          <w:szCs w:val="12"/>
        </w:rPr>
        <w:t>.</w:t>
      </w:r>
      <w:proofErr w:type="gramEnd"/>
      <w:r w:rsidRPr="00265E68">
        <w:rPr>
          <w:rFonts w:ascii="Times New Roman" w:eastAsia="Calibri" w:hAnsi="Times New Roman" w:cs="Times New Roman"/>
          <w:bCs/>
          <w:sz w:val="12"/>
          <w:szCs w:val="12"/>
        </w:rPr>
        <w:t xml:space="preserve"> </w:t>
      </w:r>
      <w:proofErr w:type="gramStart"/>
      <w:r w:rsidRPr="00265E68">
        <w:rPr>
          <w:rFonts w:ascii="Times New Roman" w:eastAsia="Calibri" w:hAnsi="Times New Roman" w:cs="Times New Roman"/>
          <w:bCs/>
          <w:sz w:val="12"/>
          <w:szCs w:val="12"/>
        </w:rPr>
        <w:t>о</w:t>
      </w:r>
      <w:proofErr w:type="gramEnd"/>
      <w:r w:rsidRPr="00265E68">
        <w:rPr>
          <w:rFonts w:ascii="Times New Roman" w:eastAsia="Calibri" w:hAnsi="Times New Roman" w:cs="Times New Roman"/>
          <w:bCs/>
          <w:sz w:val="12"/>
          <w:szCs w:val="12"/>
        </w:rPr>
        <w:t>т "02" декабря 2022 г</w:t>
      </w:r>
      <w:r>
        <w:rPr>
          <w:rFonts w:ascii="Times New Roman" w:eastAsia="Calibri" w:hAnsi="Times New Roman" w:cs="Times New Roman"/>
          <w:bCs/>
          <w:sz w:val="12"/>
          <w:szCs w:val="12"/>
        </w:rPr>
        <w:t>………………………………………………………………………………………………6</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………………………………………………………………………………………………6</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……………………………………………………………………………7</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………………………………………………………………………………………………7</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………………………………………………………………………………………………7</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…………………………………………………………………………………………………………………...7</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………………………………………………………………………………………………8</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………………………………………………………………………………………………8</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D05A4">
        <w:rPr>
          <w:rFonts w:ascii="Times New Roman" w:eastAsia="Calibri" w:hAnsi="Times New Roman" w:cs="Times New Roman"/>
          <w:bCs/>
          <w:sz w:val="12"/>
          <w:szCs w:val="12"/>
        </w:rPr>
        <w:t xml:space="preserve"> </w:t>
      </w:r>
      <w:r w:rsidR="008D05A4" w:rsidRPr="008D05A4">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2023 год и на плановый период 2024 и 2025 годов»</w:t>
      </w:r>
      <w:proofErr w:type="gramStart"/>
      <w:r w:rsidR="008D05A4" w:rsidRPr="008D05A4">
        <w:rPr>
          <w:rFonts w:ascii="Times New Roman" w:eastAsia="Calibri" w:hAnsi="Times New Roman" w:cs="Times New Roman"/>
          <w:bCs/>
          <w:sz w:val="12"/>
          <w:szCs w:val="12"/>
        </w:rPr>
        <w:t>.</w:t>
      </w:r>
      <w:proofErr w:type="gramEnd"/>
      <w:r w:rsidR="008D05A4" w:rsidRPr="008D05A4">
        <w:rPr>
          <w:rFonts w:ascii="Times New Roman" w:eastAsia="Calibri" w:hAnsi="Times New Roman" w:cs="Times New Roman"/>
          <w:bCs/>
          <w:sz w:val="12"/>
          <w:szCs w:val="12"/>
        </w:rPr>
        <w:t xml:space="preserve"> </w:t>
      </w:r>
      <w:proofErr w:type="gramStart"/>
      <w:r w:rsidR="008D05A4" w:rsidRPr="008D05A4">
        <w:rPr>
          <w:rFonts w:ascii="Times New Roman" w:eastAsia="Calibri" w:hAnsi="Times New Roman" w:cs="Times New Roman"/>
          <w:bCs/>
          <w:sz w:val="12"/>
          <w:szCs w:val="12"/>
        </w:rPr>
        <w:t>о</w:t>
      </w:r>
      <w:proofErr w:type="gramEnd"/>
      <w:r w:rsidR="008D05A4" w:rsidRPr="008D05A4">
        <w:rPr>
          <w:rFonts w:ascii="Times New Roman" w:eastAsia="Calibri" w:hAnsi="Times New Roman" w:cs="Times New Roman"/>
          <w:bCs/>
          <w:sz w:val="12"/>
          <w:szCs w:val="12"/>
        </w:rPr>
        <w:t>т "02" декабря 2022 г</w:t>
      </w:r>
      <w:r w:rsidR="008D05A4">
        <w:rPr>
          <w:rFonts w:ascii="Times New Roman" w:eastAsia="Calibri" w:hAnsi="Times New Roman" w:cs="Times New Roman"/>
          <w:bCs/>
          <w:sz w:val="12"/>
          <w:szCs w:val="12"/>
        </w:rPr>
        <w:t>………………………………………………………………………………………………8</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3E2E2C">
        <w:rPr>
          <w:rFonts w:ascii="Times New Roman" w:eastAsia="Calibri" w:hAnsi="Times New Roman" w:cs="Times New Roman"/>
          <w:bCs/>
          <w:sz w:val="12"/>
          <w:szCs w:val="12"/>
        </w:rPr>
        <w:t xml:space="preserve"> </w:t>
      </w:r>
      <w:r w:rsidR="003E2E2C" w:rsidRPr="003E2E2C">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2023 год и на плановый период 2024 и 2025 годов»</w:t>
      </w:r>
      <w:proofErr w:type="gramStart"/>
      <w:r w:rsidR="003E2E2C" w:rsidRPr="003E2E2C">
        <w:rPr>
          <w:rFonts w:ascii="Times New Roman" w:eastAsia="Calibri" w:hAnsi="Times New Roman" w:cs="Times New Roman"/>
          <w:bCs/>
          <w:sz w:val="12"/>
          <w:szCs w:val="12"/>
        </w:rPr>
        <w:t>.</w:t>
      </w:r>
      <w:proofErr w:type="gramEnd"/>
      <w:r w:rsidR="003E2E2C" w:rsidRPr="003E2E2C">
        <w:rPr>
          <w:rFonts w:ascii="Times New Roman" w:eastAsia="Calibri" w:hAnsi="Times New Roman" w:cs="Times New Roman"/>
          <w:bCs/>
          <w:sz w:val="12"/>
          <w:szCs w:val="12"/>
        </w:rPr>
        <w:t xml:space="preserve"> </w:t>
      </w:r>
      <w:proofErr w:type="gramStart"/>
      <w:r w:rsidR="003E2E2C" w:rsidRPr="003E2E2C">
        <w:rPr>
          <w:rFonts w:ascii="Times New Roman" w:eastAsia="Calibri" w:hAnsi="Times New Roman" w:cs="Times New Roman"/>
          <w:bCs/>
          <w:sz w:val="12"/>
          <w:szCs w:val="12"/>
        </w:rPr>
        <w:t>о</w:t>
      </w:r>
      <w:proofErr w:type="gramEnd"/>
      <w:r w:rsidR="003E2E2C" w:rsidRPr="003E2E2C">
        <w:rPr>
          <w:rFonts w:ascii="Times New Roman" w:eastAsia="Calibri" w:hAnsi="Times New Roman" w:cs="Times New Roman"/>
          <w:bCs/>
          <w:sz w:val="12"/>
          <w:szCs w:val="12"/>
        </w:rPr>
        <w:t>т "02" декабря 2022 г</w:t>
      </w:r>
      <w:r w:rsidR="003E2E2C">
        <w:rPr>
          <w:rFonts w:ascii="Times New Roman" w:eastAsia="Calibri" w:hAnsi="Times New Roman" w:cs="Times New Roman"/>
          <w:bCs/>
          <w:sz w:val="12"/>
          <w:szCs w:val="12"/>
        </w:rPr>
        <w:t>…………………………………………………………………………………………………………………………...8</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3E2E2C">
        <w:rPr>
          <w:rFonts w:ascii="Times New Roman" w:eastAsia="Calibri" w:hAnsi="Times New Roman" w:cs="Times New Roman"/>
          <w:bCs/>
          <w:sz w:val="12"/>
          <w:szCs w:val="12"/>
        </w:rPr>
        <w:t xml:space="preserve"> </w:t>
      </w:r>
      <w:r w:rsidR="003E2E2C" w:rsidRPr="003E2E2C">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2023 год и на плановый период 2024 и 2025 годов»</w:t>
      </w:r>
      <w:proofErr w:type="gramStart"/>
      <w:r w:rsidR="003E2E2C" w:rsidRPr="003E2E2C">
        <w:rPr>
          <w:rFonts w:ascii="Times New Roman" w:eastAsia="Calibri" w:hAnsi="Times New Roman" w:cs="Times New Roman"/>
          <w:bCs/>
          <w:sz w:val="12"/>
          <w:szCs w:val="12"/>
        </w:rPr>
        <w:t>.</w:t>
      </w:r>
      <w:proofErr w:type="gramEnd"/>
      <w:r w:rsidR="003E2E2C" w:rsidRPr="003E2E2C">
        <w:rPr>
          <w:rFonts w:ascii="Times New Roman" w:eastAsia="Calibri" w:hAnsi="Times New Roman" w:cs="Times New Roman"/>
          <w:bCs/>
          <w:sz w:val="12"/>
          <w:szCs w:val="12"/>
        </w:rPr>
        <w:t xml:space="preserve"> </w:t>
      </w:r>
      <w:proofErr w:type="gramStart"/>
      <w:r w:rsidR="003E2E2C" w:rsidRPr="003E2E2C">
        <w:rPr>
          <w:rFonts w:ascii="Times New Roman" w:eastAsia="Calibri" w:hAnsi="Times New Roman" w:cs="Times New Roman"/>
          <w:bCs/>
          <w:sz w:val="12"/>
          <w:szCs w:val="12"/>
        </w:rPr>
        <w:t>о</w:t>
      </w:r>
      <w:proofErr w:type="gramEnd"/>
      <w:r w:rsidR="003E2E2C" w:rsidRPr="003E2E2C">
        <w:rPr>
          <w:rFonts w:ascii="Times New Roman" w:eastAsia="Calibri" w:hAnsi="Times New Roman" w:cs="Times New Roman"/>
          <w:bCs/>
          <w:sz w:val="12"/>
          <w:szCs w:val="12"/>
        </w:rPr>
        <w:t>т "02" декабря 2022 г</w:t>
      </w:r>
      <w:r w:rsidR="003E2E2C">
        <w:rPr>
          <w:rFonts w:ascii="Times New Roman" w:eastAsia="Calibri" w:hAnsi="Times New Roman" w:cs="Times New Roman"/>
          <w:bCs/>
          <w:sz w:val="12"/>
          <w:szCs w:val="12"/>
        </w:rPr>
        <w:t>………………………………………………………………………………………………9</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3E2E2C">
        <w:rPr>
          <w:rFonts w:ascii="Times New Roman" w:eastAsia="Calibri" w:hAnsi="Times New Roman" w:cs="Times New Roman"/>
          <w:bCs/>
          <w:sz w:val="12"/>
          <w:szCs w:val="12"/>
        </w:rPr>
        <w:t xml:space="preserve"> </w:t>
      </w:r>
      <w:r w:rsidR="003E2E2C" w:rsidRPr="003E2E2C">
        <w:rPr>
          <w:rFonts w:ascii="Times New Roman" w:eastAsia="Calibri" w:hAnsi="Times New Roman" w:cs="Times New Roman"/>
          <w:bCs/>
          <w:sz w:val="12"/>
          <w:szCs w:val="12"/>
        </w:rPr>
        <w:t xml:space="preserve">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w:t>
      </w:r>
      <w:r w:rsidR="003E2E2C" w:rsidRPr="003E2E2C">
        <w:rPr>
          <w:rFonts w:ascii="Times New Roman" w:eastAsia="Calibri" w:hAnsi="Times New Roman" w:cs="Times New Roman"/>
          <w:bCs/>
          <w:sz w:val="12"/>
          <w:szCs w:val="12"/>
        </w:rPr>
        <w:lastRenderedPageBreak/>
        <w:t>Самарской области «О бюджете сельского поселения Черновка муниципального района Сергиевский Самарской области на 2023 год и на плановый период 2024 и 2025 годов»</w:t>
      </w:r>
      <w:proofErr w:type="gramStart"/>
      <w:r w:rsidR="003E2E2C" w:rsidRPr="003E2E2C">
        <w:rPr>
          <w:rFonts w:ascii="Times New Roman" w:eastAsia="Calibri" w:hAnsi="Times New Roman" w:cs="Times New Roman"/>
          <w:bCs/>
          <w:sz w:val="12"/>
          <w:szCs w:val="12"/>
        </w:rPr>
        <w:t>.</w:t>
      </w:r>
      <w:proofErr w:type="gramEnd"/>
      <w:r w:rsidR="003E2E2C" w:rsidRPr="003E2E2C">
        <w:rPr>
          <w:rFonts w:ascii="Times New Roman" w:eastAsia="Calibri" w:hAnsi="Times New Roman" w:cs="Times New Roman"/>
          <w:bCs/>
          <w:sz w:val="12"/>
          <w:szCs w:val="12"/>
        </w:rPr>
        <w:t xml:space="preserve"> </w:t>
      </w:r>
      <w:proofErr w:type="gramStart"/>
      <w:r w:rsidR="003E2E2C" w:rsidRPr="003E2E2C">
        <w:rPr>
          <w:rFonts w:ascii="Times New Roman" w:eastAsia="Calibri" w:hAnsi="Times New Roman" w:cs="Times New Roman"/>
          <w:bCs/>
          <w:sz w:val="12"/>
          <w:szCs w:val="12"/>
        </w:rPr>
        <w:t>о</w:t>
      </w:r>
      <w:proofErr w:type="gramEnd"/>
      <w:r w:rsidR="003E2E2C" w:rsidRPr="003E2E2C">
        <w:rPr>
          <w:rFonts w:ascii="Times New Roman" w:eastAsia="Calibri" w:hAnsi="Times New Roman" w:cs="Times New Roman"/>
          <w:bCs/>
          <w:sz w:val="12"/>
          <w:szCs w:val="12"/>
        </w:rPr>
        <w:t>т "02" декабря 2022 г</w:t>
      </w:r>
      <w:r w:rsidR="003E2E2C">
        <w:rPr>
          <w:rFonts w:ascii="Times New Roman" w:eastAsia="Calibri" w:hAnsi="Times New Roman" w:cs="Times New Roman"/>
          <w:bCs/>
          <w:sz w:val="12"/>
          <w:szCs w:val="12"/>
        </w:rPr>
        <w:t>………………………………………………………………………………………………9</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BD0715">
        <w:rPr>
          <w:rFonts w:ascii="Times New Roman" w:eastAsia="Calibri" w:hAnsi="Times New Roman" w:cs="Times New Roman"/>
          <w:bCs/>
          <w:sz w:val="12"/>
          <w:szCs w:val="12"/>
        </w:rPr>
        <w:t xml:space="preserve"> </w:t>
      </w:r>
      <w:proofErr w:type="gramStart"/>
      <w:r w:rsidR="00BD0715">
        <w:rPr>
          <w:rFonts w:ascii="Times New Roman" w:eastAsia="Calibri" w:hAnsi="Times New Roman" w:cs="Times New Roman"/>
          <w:bCs/>
          <w:sz w:val="12"/>
          <w:szCs w:val="12"/>
        </w:rPr>
        <w:t xml:space="preserve">Постановление администрации </w:t>
      </w:r>
      <w:r w:rsidR="00BD0715" w:rsidRPr="00BD0715">
        <w:rPr>
          <w:rFonts w:ascii="Times New Roman" w:eastAsia="Calibri" w:hAnsi="Times New Roman" w:cs="Times New Roman"/>
          <w:bCs/>
          <w:sz w:val="12"/>
          <w:szCs w:val="12"/>
        </w:rPr>
        <w:t>сельского поселения Воротнее</w:t>
      </w:r>
      <w:r w:rsidR="00BD0715">
        <w:rPr>
          <w:rFonts w:ascii="Times New Roman" w:eastAsia="Calibri" w:hAnsi="Times New Roman" w:cs="Times New Roman"/>
          <w:bCs/>
          <w:sz w:val="12"/>
          <w:szCs w:val="12"/>
        </w:rPr>
        <w:t xml:space="preserve"> </w:t>
      </w:r>
      <w:r w:rsidR="00BD0715" w:rsidRPr="00D34654">
        <w:rPr>
          <w:rFonts w:ascii="Times New Roman" w:eastAsia="Calibri" w:hAnsi="Times New Roman" w:cs="Times New Roman"/>
          <w:bCs/>
          <w:sz w:val="12"/>
          <w:szCs w:val="12"/>
        </w:rPr>
        <w:t>мун</w:t>
      </w:r>
      <w:r w:rsidR="00BD0715">
        <w:rPr>
          <w:rFonts w:ascii="Times New Roman" w:eastAsia="Calibri" w:hAnsi="Times New Roman" w:cs="Times New Roman"/>
          <w:bCs/>
          <w:sz w:val="12"/>
          <w:szCs w:val="12"/>
        </w:rPr>
        <w:t xml:space="preserve">иципального района Сергиевский </w:t>
      </w:r>
      <w:r w:rsidR="00BD0715" w:rsidRPr="00D34654">
        <w:rPr>
          <w:rFonts w:ascii="Times New Roman" w:eastAsia="Calibri" w:hAnsi="Times New Roman" w:cs="Times New Roman"/>
          <w:bCs/>
          <w:sz w:val="12"/>
          <w:szCs w:val="12"/>
        </w:rPr>
        <w:t>Самарской области</w:t>
      </w:r>
      <w:r w:rsidR="00BD0715">
        <w:rPr>
          <w:rFonts w:ascii="Times New Roman" w:eastAsia="Calibri" w:hAnsi="Times New Roman" w:cs="Times New Roman"/>
          <w:bCs/>
          <w:sz w:val="12"/>
          <w:szCs w:val="12"/>
        </w:rPr>
        <w:t xml:space="preserve"> №51 от «06» декабря 2022 года «</w:t>
      </w:r>
      <w:r w:rsidR="00BD0715" w:rsidRPr="00BD0715">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2023 год</w:t>
      </w:r>
      <w:r w:rsidR="00BD0715">
        <w:rPr>
          <w:rFonts w:ascii="Times New Roman" w:eastAsia="Calibri" w:hAnsi="Times New Roman" w:cs="Times New Roman"/>
          <w:bCs/>
          <w:sz w:val="12"/>
          <w:szCs w:val="12"/>
        </w:rPr>
        <w:t>»..……………………...9</w:t>
      </w:r>
      <w:proofErr w:type="gramEnd"/>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3B099D">
        <w:rPr>
          <w:rFonts w:ascii="Times New Roman" w:eastAsia="Calibri" w:hAnsi="Times New Roman" w:cs="Times New Roman"/>
          <w:bCs/>
          <w:sz w:val="12"/>
          <w:szCs w:val="12"/>
        </w:rPr>
        <w:t xml:space="preserve"> Постановление администрации </w:t>
      </w:r>
      <w:r w:rsidR="003B099D" w:rsidRPr="00BD0715">
        <w:rPr>
          <w:rFonts w:ascii="Times New Roman" w:eastAsia="Calibri" w:hAnsi="Times New Roman" w:cs="Times New Roman"/>
          <w:bCs/>
          <w:sz w:val="12"/>
          <w:szCs w:val="12"/>
        </w:rPr>
        <w:t>сельского поселения Воротнее</w:t>
      </w:r>
      <w:r w:rsidR="003B099D">
        <w:rPr>
          <w:rFonts w:ascii="Times New Roman" w:eastAsia="Calibri" w:hAnsi="Times New Roman" w:cs="Times New Roman"/>
          <w:bCs/>
          <w:sz w:val="12"/>
          <w:szCs w:val="12"/>
        </w:rPr>
        <w:t xml:space="preserve"> </w:t>
      </w:r>
      <w:r w:rsidR="003B099D" w:rsidRPr="00D34654">
        <w:rPr>
          <w:rFonts w:ascii="Times New Roman" w:eastAsia="Calibri" w:hAnsi="Times New Roman" w:cs="Times New Roman"/>
          <w:bCs/>
          <w:sz w:val="12"/>
          <w:szCs w:val="12"/>
        </w:rPr>
        <w:t>мун</w:t>
      </w:r>
      <w:r w:rsidR="003B099D">
        <w:rPr>
          <w:rFonts w:ascii="Times New Roman" w:eastAsia="Calibri" w:hAnsi="Times New Roman" w:cs="Times New Roman"/>
          <w:bCs/>
          <w:sz w:val="12"/>
          <w:szCs w:val="12"/>
        </w:rPr>
        <w:t xml:space="preserve">иципального района Сергиевский </w:t>
      </w:r>
      <w:r w:rsidR="003B099D" w:rsidRPr="00D34654">
        <w:rPr>
          <w:rFonts w:ascii="Times New Roman" w:eastAsia="Calibri" w:hAnsi="Times New Roman" w:cs="Times New Roman"/>
          <w:bCs/>
          <w:sz w:val="12"/>
          <w:szCs w:val="12"/>
        </w:rPr>
        <w:t>Самарской области</w:t>
      </w:r>
      <w:r w:rsidR="003B099D">
        <w:rPr>
          <w:rFonts w:ascii="Times New Roman" w:eastAsia="Calibri" w:hAnsi="Times New Roman" w:cs="Times New Roman"/>
          <w:bCs/>
          <w:sz w:val="12"/>
          <w:szCs w:val="12"/>
        </w:rPr>
        <w:t xml:space="preserve"> №52 от «06» декабря 2022 года «</w:t>
      </w:r>
      <w:r w:rsidR="003B099D" w:rsidRPr="003B099D">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Самарской области на 2023 год</w:t>
      </w:r>
      <w:r w:rsidR="003B099D">
        <w:rPr>
          <w:rFonts w:ascii="Times New Roman" w:eastAsia="Calibri" w:hAnsi="Times New Roman" w:cs="Times New Roman"/>
          <w:bCs/>
          <w:sz w:val="12"/>
          <w:szCs w:val="12"/>
        </w:rPr>
        <w:t>»..……………………………………………………………………………………………………………………..……..11</w:t>
      </w:r>
    </w:p>
    <w:p w:rsidR="00265E68" w:rsidRDefault="00265E68" w:rsidP="00381A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4E250F">
        <w:rPr>
          <w:rFonts w:ascii="Times New Roman" w:eastAsia="Calibri" w:hAnsi="Times New Roman" w:cs="Times New Roman"/>
          <w:bCs/>
          <w:sz w:val="12"/>
          <w:szCs w:val="12"/>
        </w:rPr>
        <w:t xml:space="preserve"> Постановление администрации </w:t>
      </w:r>
      <w:r w:rsidR="004E250F" w:rsidRPr="00BD0715">
        <w:rPr>
          <w:rFonts w:ascii="Times New Roman" w:eastAsia="Calibri" w:hAnsi="Times New Roman" w:cs="Times New Roman"/>
          <w:bCs/>
          <w:sz w:val="12"/>
          <w:szCs w:val="12"/>
        </w:rPr>
        <w:t xml:space="preserve">сельского поселения </w:t>
      </w:r>
      <w:r w:rsidR="00381A7A" w:rsidRPr="00381A7A">
        <w:rPr>
          <w:rFonts w:ascii="Times New Roman" w:eastAsia="Calibri" w:hAnsi="Times New Roman" w:cs="Times New Roman"/>
          <w:bCs/>
          <w:sz w:val="12"/>
          <w:szCs w:val="12"/>
        </w:rPr>
        <w:t>Кармало-Аделяково</w:t>
      </w:r>
      <w:r w:rsidR="00381A7A" w:rsidRPr="00D34654">
        <w:rPr>
          <w:rFonts w:ascii="Times New Roman" w:eastAsia="Calibri" w:hAnsi="Times New Roman" w:cs="Times New Roman"/>
          <w:bCs/>
          <w:sz w:val="12"/>
          <w:szCs w:val="12"/>
        </w:rPr>
        <w:t xml:space="preserve"> </w:t>
      </w:r>
      <w:r w:rsidR="004E250F" w:rsidRPr="00D34654">
        <w:rPr>
          <w:rFonts w:ascii="Times New Roman" w:eastAsia="Calibri" w:hAnsi="Times New Roman" w:cs="Times New Roman"/>
          <w:bCs/>
          <w:sz w:val="12"/>
          <w:szCs w:val="12"/>
        </w:rPr>
        <w:t>мун</w:t>
      </w:r>
      <w:r w:rsidR="004E250F">
        <w:rPr>
          <w:rFonts w:ascii="Times New Roman" w:eastAsia="Calibri" w:hAnsi="Times New Roman" w:cs="Times New Roman"/>
          <w:bCs/>
          <w:sz w:val="12"/>
          <w:szCs w:val="12"/>
        </w:rPr>
        <w:t xml:space="preserve">иципального района Сергиевский </w:t>
      </w:r>
      <w:r w:rsidR="004E250F" w:rsidRPr="00D34654">
        <w:rPr>
          <w:rFonts w:ascii="Times New Roman" w:eastAsia="Calibri" w:hAnsi="Times New Roman" w:cs="Times New Roman"/>
          <w:bCs/>
          <w:sz w:val="12"/>
          <w:szCs w:val="12"/>
        </w:rPr>
        <w:t>Самарской области</w:t>
      </w:r>
      <w:r w:rsidR="004E250F">
        <w:rPr>
          <w:rFonts w:ascii="Times New Roman" w:eastAsia="Calibri" w:hAnsi="Times New Roman" w:cs="Times New Roman"/>
          <w:bCs/>
          <w:sz w:val="12"/>
          <w:szCs w:val="12"/>
        </w:rPr>
        <w:t xml:space="preserve"> №51 от «06» декабря 2022 года «</w:t>
      </w:r>
      <w:r w:rsidR="00381A7A">
        <w:rPr>
          <w:rFonts w:ascii="Times New Roman" w:eastAsia="Calibri" w:hAnsi="Times New Roman" w:cs="Times New Roman"/>
          <w:bCs/>
          <w:sz w:val="12"/>
          <w:szCs w:val="12"/>
        </w:rPr>
        <w:t xml:space="preserve">Об утверждении Программы </w:t>
      </w:r>
      <w:r w:rsidR="00381A7A" w:rsidRPr="00381A7A">
        <w:rPr>
          <w:rFonts w:ascii="Times New Roman" w:eastAsia="Calibri" w:hAnsi="Times New Roman" w:cs="Times New Roman"/>
          <w:bCs/>
          <w:sz w:val="12"/>
          <w:szCs w:val="12"/>
        </w:rPr>
        <w:t>профил</w:t>
      </w:r>
      <w:r w:rsidR="00381A7A">
        <w:rPr>
          <w:rFonts w:ascii="Times New Roman" w:eastAsia="Calibri" w:hAnsi="Times New Roman" w:cs="Times New Roman"/>
          <w:bCs/>
          <w:sz w:val="12"/>
          <w:szCs w:val="12"/>
        </w:rPr>
        <w:t xml:space="preserve">актики рисков причинения вреда (ущерба) охраняемым законом </w:t>
      </w:r>
      <w:r w:rsidR="00381A7A" w:rsidRPr="00381A7A">
        <w:rPr>
          <w:rFonts w:ascii="Times New Roman" w:eastAsia="Calibri" w:hAnsi="Times New Roman" w:cs="Times New Roman"/>
          <w:bCs/>
          <w:sz w:val="12"/>
          <w:szCs w:val="12"/>
        </w:rPr>
        <w:t>ценн</w:t>
      </w:r>
      <w:r w:rsidR="00381A7A">
        <w:rPr>
          <w:rFonts w:ascii="Times New Roman" w:eastAsia="Calibri" w:hAnsi="Times New Roman" w:cs="Times New Roman"/>
          <w:bCs/>
          <w:sz w:val="12"/>
          <w:szCs w:val="12"/>
        </w:rPr>
        <w:t xml:space="preserve">остям в области муниципального </w:t>
      </w:r>
      <w:r w:rsidR="00381A7A" w:rsidRPr="00381A7A">
        <w:rPr>
          <w:rFonts w:ascii="Times New Roman" w:eastAsia="Calibri" w:hAnsi="Times New Roman" w:cs="Times New Roman"/>
          <w:bCs/>
          <w:sz w:val="12"/>
          <w:szCs w:val="12"/>
        </w:rPr>
        <w:t>контр</w:t>
      </w:r>
      <w:r w:rsidR="00381A7A">
        <w:rPr>
          <w:rFonts w:ascii="Times New Roman" w:eastAsia="Calibri" w:hAnsi="Times New Roman" w:cs="Times New Roman"/>
          <w:bCs/>
          <w:sz w:val="12"/>
          <w:szCs w:val="12"/>
        </w:rPr>
        <w:t>оля в сфере благоустройства на территории сельского поселения</w:t>
      </w:r>
      <w:r w:rsidR="00381A7A" w:rsidRPr="00381A7A">
        <w:rPr>
          <w:rFonts w:ascii="Times New Roman" w:eastAsia="Calibri" w:hAnsi="Times New Roman" w:cs="Times New Roman"/>
          <w:bCs/>
          <w:sz w:val="12"/>
          <w:szCs w:val="12"/>
        </w:rPr>
        <w:t xml:space="preserve"> Кармало-Аделяково  на 2023 год</w:t>
      </w:r>
      <w:r w:rsidR="00381A7A">
        <w:rPr>
          <w:rFonts w:ascii="Times New Roman" w:eastAsia="Calibri" w:hAnsi="Times New Roman" w:cs="Times New Roman"/>
          <w:bCs/>
          <w:sz w:val="12"/>
          <w:szCs w:val="12"/>
        </w:rPr>
        <w:t>»..……………</w:t>
      </w:r>
      <w:r w:rsidR="004E250F">
        <w:rPr>
          <w:rFonts w:ascii="Times New Roman" w:eastAsia="Calibri" w:hAnsi="Times New Roman" w:cs="Times New Roman"/>
          <w:bCs/>
          <w:sz w:val="12"/>
          <w:szCs w:val="12"/>
        </w:rPr>
        <w:t>12</w:t>
      </w:r>
    </w:p>
    <w:p w:rsidR="00265E68" w:rsidRDefault="00265E68"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381A7A">
        <w:rPr>
          <w:rFonts w:ascii="Times New Roman" w:eastAsia="Calibri" w:hAnsi="Times New Roman" w:cs="Times New Roman"/>
          <w:bCs/>
          <w:sz w:val="12"/>
          <w:szCs w:val="12"/>
        </w:rPr>
        <w:t xml:space="preserve"> </w:t>
      </w:r>
      <w:proofErr w:type="gramStart"/>
      <w:r w:rsidR="00381A7A">
        <w:rPr>
          <w:rFonts w:ascii="Times New Roman" w:eastAsia="Calibri" w:hAnsi="Times New Roman" w:cs="Times New Roman"/>
          <w:bCs/>
          <w:sz w:val="12"/>
          <w:szCs w:val="12"/>
        </w:rPr>
        <w:t xml:space="preserve">Постановление администрации </w:t>
      </w:r>
      <w:r w:rsidR="00381A7A" w:rsidRPr="00BD0715">
        <w:rPr>
          <w:rFonts w:ascii="Times New Roman" w:eastAsia="Calibri" w:hAnsi="Times New Roman" w:cs="Times New Roman"/>
          <w:bCs/>
          <w:sz w:val="12"/>
          <w:szCs w:val="12"/>
        </w:rPr>
        <w:t xml:space="preserve">сельского поселения </w:t>
      </w:r>
      <w:r w:rsidR="00381A7A" w:rsidRPr="00381A7A">
        <w:rPr>
          <w:rFonts w:ascii="Times New Roman" w:eastAsia="Calibri" w:hAnsi="Times New Roman" w:cs="Times New Roman"/>
          <w:bCs/>
          <w:sz w:val="12"/>
          <w:szCs w:val="12"/>
        </w:rPr>
        <w:t>Кармало-Аделяково</w:t>
      </w:r>
      <w:r w:rsidR="00381A7A" w:rsidRPr="00D34654">
        <w:rPr>
          <w:rFonts w:ascii="Times New Roman" w:eastAsia="Calibri" w:hAnsi="Times New Roman" w:cs="Times New Roman"/>
          <w:bCs/>
          <w:sz w:val="12"/>
          <w:szCs w:val="12"/>
        </w:rPr>
        <w:t xml:space="preserve"> мун</w:t>
      </w:r>
      <w:r w:rsidR="00381A7A">
        <w:rPr>
          <w:rFonts w:ascii="Times New Roman" w:eastAsia="Calibri" w:hAnsi="Times New Roman" w:cs="Times New Roman"/>
          <w:bCs/>
          <w:sz w:val="12"/>
          <w:szCs w:val="12"/>
        </w:rPr>
        <w:t xml:space="preserve">иципального района Сергиевский </w:t>
      </w:r>
      <w:r w:rsidR="00381A7A" w:rsidRPr="00D34654">
        <w:rPr>
          <w:rFonts w:ascii="Times New Roman" w:eastAsia="Calibri" w:hAnsi="Times New Roman" w:cs="Times New Roman"/>
          <w:bCs/>
          <w:sz w:val="12"/>
          <w:szCs w:val="12"/>
        </w:rPr>
        <w:t>Самарской области</w:t>
      </w:r>
      <w:r w:rsidR="00381A7A">
        <w:rPr>
          <w:rFonts w:ascii="Times New Roman" w:eastAsia="Calibri" w:hAnsi="Times New Roman" w:cs="Times New Roman"/>
          <w:bCs/>
          <w:sz w:val="12"/>
          <w:szCs w:val="12"/>
        </w:rPr>
        <w:t xml:space="preserve"> №52 от «06» декабря 2022 года «</w:t>
      </w:r>
      <w:r w:rsidR="00381A7A" w:rsidRPr="00381A7A">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2023 год</w:t>
      </w:r>
      <w:r w:rsidR="00381A7A">
        <w:rPr>
          <w:rFonts w:ascii="Times New Roman" w:eastAsia="Calibri" w:hAnsi="Times New Roman" w:cs="Times New Roman"/>
          <w:bCs/>
          <w:sz w:val="12"/>
          <w:szCs w:val="12"/>
        </w:rPr>
        <w:t>»..……………………………………………………………………………………………………………………………………………………………14</w:t>
      </w:r>
      <w:proofErr w:type="gramEnd"/>
    </w:p>
    <w:p w:rsidR="00265E68" w:rsidRDefault="00265E68" w:rsidP="00EB24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EB240C">
        <w:rPr>
          <w:rFonts w:ascii="Times New Roman" w:eastAsia="Calibri" w:hAnsi="Times New Roman" w:cs="Times New Roman"/>
          <w:bCs/>
          <w:sz w:val="12"/>
          <w:szCs w:val="12"/>
        </w:rPr>
        <w:t xml:space="preserve"> Постановление администрации </w:t>
      </w:r>
      <w:r w:rsidR="00EB240C" w:rsidRPr="00BD0715">
        <w:rPr>
          <w:rFonts w:ascii="Times New Roman" w:eastAsia="Calibri" w:hAnsi="Times New Roman" w:cs="Times New Roman"/>
          <w:bCs/>
          <w:sz w:val="12"/>
          <w:szCs w:val="12"/>
        </w:rPr>
        <w:t xml:space="preserve">сельского поселения </w:t>
      </w:r>
      <w:r w:rsidR="00EB240C" w:rsidRPr="00EB240C">
        <w:rPr>
          <w:rFonts w:ascii="Times New Roman" w:eastAsia="Calibri" w:hAnsi="Times New Roman" w:cs="Times New Roman"/>
          <w:bCs/>
          <w:sz w:val="12"/>
          <w:szCs w:val="12"/>
        </w:rPr>
        <w:t>Красносельское</w:t>
      </w:r>
      <w:r w:rsidR="00EB240C" w:rsidRPr="00D34654">
        <w:rPr>
          <w:rFonts w:ascii="Times New Roman" w:eastAsia="Calibri" w:hAnsi="Times New Roman" w:cs="Times New Roman"/>
          <w:bCs/>
          <w:sz w:val="12"/>
          <w:szCs w:val="12"/>
        </w:rPr>
        <w:t xml:space="preserve"> мун</w:t>
      </w:r>
      <w:r w:rsidR="00EB240C">
        <w:rPr>
          <w:rFonts w:ascii="Times New Roman" w:eastAsia="Calibri" w:hAnsi="Times New Roman" w:cs="Times New Roman"/>
          <w:bCs/>
          <w:sz w:val="12"/>
          <w:szCs w:val="12"/>
        </w:rPr>
        <w:t xml:space="preserve">иципального района Сергиевский </w:t>
      </w:r>
      <w:r w:rsidR="00EB240C" w:rsidRPr="00D34654">
        <w:rPr>
          <w:rFonts w:ascii="Times New Roman" w:eastAsia="Calibri" w:hAnsi="Times New Roman" w:cs="Times New Roman"/>
          <w:bCs/>
          <w:sz w:val="12"/>
          <w:szCs w:val="12"/>
        </w:rPr>
        <w:t>Самарской области</w:t>
      </w:r>
      <w:r w:rsidR="00EB240C">
        <w:rPr>
          <w:rFonts w:ascii="Times New Roman" w:eastAsia="Calibri" w:hAnsi="Times New Roman" w:cs="Times New Roman"/>
          <w:bCs/>
          <w:sz w:val="12"/>
          <w:szCs w:val="12"/>
        </w:rPr>
        <w:t xml:space="preserve"> №47 от «06» декабря 2022 года «Об утверждении Программы </w:t>
      </w:r>
      <w:r w:rsidR="00EB240C" w:rsidRPr="00EB240C">
        <w:rPr>
          <w:rFonts w:ascii="Times New Roman" w:eastAsia="Calibri" w:hAnsi="Times New Roman" w:cs="Times New Roman"/>
          <w:bCs/>
          <w:sz w:val="12"/>
          <w:szCs w:val="12"/>
        </w:rPr>
        <w:t>профил</w:t>
      </w:r>
      <w:r w:rsidR="00EB240C">
        <w:rPr>
          <w:rFonts w:ascii="Times New Roman" w:eastAsia="Calibri" w:hAnsi="Times New Roman" w:cs="Times New Roman"/>
          <w:bCs/>
          <w:sz w:val="12"/>
          <w:szCs w:val="12"/>
        </w:rPr>
        <w:t xml:space="preserve">актики рисков причинения вреда (ущерба) охраняемым законом </w:t>
      </w:r>
      <w:r w:rsidR="00EB240C" w:rsidRPr="00EB240C">
        <w:rPr>
          <w:rFonts w:ascii="Times New Roman" w:eastAsia="Calibri" w:hAnsi="Times New Roman" w:cs="Times New Roman"/>
          <w:bCs/>
          <w:sz w:val="12"/>
          <w:szCs w:val="12"/>
        </w:rPr>
        <w:t>ценн</w:t>
      </w:r>
      <w:r w:rsidR="00EB240C">
        <w:rPr>
          <w:rFonts w:ascii="Times New Roman" w:eastAsia="Calibri" w:hAnsi="Times New Roman" w:cs="Times New Roman"/>
          <w:bCs/>
          <w:sz w:val="12"/>
          <w:szCs w:val="12"/>
        </w:rPr>
        <w:t xml:space="preserve">остям в области муниципального </w:t>
      </w:r>
      <w:r w:rsidR="00EB240C" w:rsidRPr="00EB240C">
        <w:rPr>
          <w:rFonts w:ascii="Times New Roman" w:eastAsia="Calibri" w:hAnsi="Times New Roman" w:cs="Times New Roman"/>
          <w:bCs/>
          <w:sz w:val="12"/>
          <w:szCs w:val="12"/>
        </w:rPr>
        <w:t>контр</w:t>
      </w:r>
      <w:r w:rsidR="00EB240C">
        <w:rPr>
          <w:rFonts w:ascii="Times New Roman" w:eastAsia="Calibri" w:hAnsi="Times New Roman" w:cs="Times New Roman"/>
          <w:bCs/>
          <w:sz w:val="12"/>
          <w:szCs w:val="12"/>
        </w:rPr>
        <w:t xml:space="preserve">оля в сфере благоустройства на </w:t>
      </w:r>
      <w:r w:rsidR="00EB240C" w:rsidRPr="00EB240C">
        <w:rPr>
          <w:rFonts w:ascii="Times New Roman" w:eastAsia="Calibri" w:hAnsi="Times New Roman" w:cs="Times New Roman"/>
          <w:bCs/>
          <w:sz w:val="12"/>
          <w:szCs w:val="12"/>
        </w:rPr>
        <w:t>территории сельского поселения Красносельское на 2023 год</w:t>
      </w:r>
      <w:r w:rsidR="00EB240C">
        <w:rPr>
          <w:rFonts w:ascii="Times New Roman" w:eastAsia="Calibri" w:hAnsi="Times New Roman" w:cs="Times New Roman"/>
          <w:bCs/>
          <w:sz w:val="12"/>
          <w:szCs w:val="12"/>
        </w:rPr>
        <w:t>»..…………………16</w:t>
      </w:r>
    </w:p>
    <w:p w:rsidR="0061483D" w:rsidRDefault="00F10770"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C94803">
        <w:rPr>
          <w:rFonts w:ascii="Times New Roman" w:eastAsia="Calibri" w:hAnsi="Times New Roman" w:cs="Times New Roman"/>
          <w:bCs/>
          <w:sz w:val="12"/>
          <w:szCs w:val="12"/>
        </w:rPr>
        <w:t xml:space="preserve"> </w:t>
      </w:r>
      <w:proofErr w:type="gramStart"/>
      <w:r w:rsidR="00C94803">
        <w:rPr>
          <w:rFonts w:ascii="Times New Roman" w:eastAsia="Calibri" w:hAnsi="Times New Roman" w:cs="Times New Roman"/>
          <w:bCs/>
          <w:sz w:val="12"/>
          <w:szCs w:val="12"/>
        </w:rPr>
        <w:t xml:space="preserve">Постановление администрации </w:t>
      </w:r>
      <w:r w:rsidR="00C94803" w:rsidRPr="00BD0715">
        <w:rPr>
          <w:rFonts w:ascii="Times New Roman" w:eastAsia="Calibri" w:hAnsi="Times New Roman" w:cs="Times New Roman"/>
          <w:bCs/>
          <w:sz w:val="12"/>
          <w:szCs w:val="12"/>
        </w:rPr>
        <w:t xml:space="preserve">сельского поселения </w:t>
      </w:r>
      <w:r w:rsidR="00C94803" w:rsidRPr="00EB240C">
        <w:rPr>
          <w:rFonts w:ascii="Times New Roman" w:eastAsia="Calibri" w:hAnsi="Times New Roman" w:cs="Times New Roman"/>
          <w:bCs/>
          <w:sz w:val="12"/>
          <w:szCs w:val="12"/>
        </w:rPr>
        <w:t>Красносельское</w:t>
      </w:r>
      <w:r w:rsidR="00C94803" w:rsidRPr="00D34654">
        <w:rPr>
          <w:rFonts w:ascii="Times New Roman" w:eastAsia="Calibri" w:hAnsi="Times New Roman" w:cs="Times New Roman"/>
          <w:bCs/>
          <w:sz w:val="12"/>
          <w:szCs w:val="12"/>
        </w:rPr>
        <w:t xml:space="preserve"> мун</w:t>
      </w:r>
      <w:r w:rsidR="00C94803">
        <w:rPr>
          <w:rFonts w:ascii="Times New Roman" w:eastAsia="Calibri" w:hAnsi="Times New Roman" w:cs="Times New Roman"/>
          <w:bCs/>
          <w:sz w:val="12"/>
          <w:szCs w:val="12"/>
        </w:rPr>
        <w:t xml:space="preserve">иципального района Сергиевский </w:t>
      </w:r>
      <w:r w:rsidR="00C94803" w:rsidRPr="00D34654">
        <w:rPr>
          <w:rFonts w:ascii="Times New Roman" w:eastAsia="Calibri" w:hAnsi="Times New Roman" w:cs="Times New Roman"/>
          <w:bCs/>
          <w:sz w:val="12"/>
          <w:szCs w:val="12"/>
        </w:rPr>
        <w:t>Самарской области</w:t>
      </w:r>
      <w:r w:rsidR="00C94803">
        <w:rPr>
          <w:rFonts w:ascii="Times New Roman" w:eastAsia="Calibri" w:hAnsi="Times New Roman" w:cs="Times New Roman"/>
          <w:bCs/>
          <w:sz w:val="12"/>
          <w:szCs w:val="12"/>
        </w:rPr>
        <w:t xml:space="preserve"> №48 от «06» декабря 2022 года «</w:t>
      </w:r>
      <w:r w:rsidR="00C94803" w:rsidRPr="00C94803">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2023 год</w:t>
      </w:r>
      <w:r w:rsidR="00C94803">
        <w:rPr>
          <w:rFonts w:ascii="Times New Roman" w:eastAsia="Calibri" w:hAnsi="Times New Roman" w:cs="Times New Roman"/>
          <w:bCs/>
          <w:sz w:val="12"/>
          <w:szCs w:val="12"/>
        </w:rPr>
        <w:t>»..…17</w:t>
      </w:r>
      <w:proofErr w:type="gramEnd"/>
    </w:p>
    <w:p w:rsidR="00F10770" w:rsidRDefault="00F10770"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C94803">
        <w:rPr>
          <w:rFonts w:ascii="Times New Roman" w:eastAsia="Calibri" w:hAnsi="Times New Roman" w:cs="Times New Roman"/>
          <w:bCs/>
          <w:sz w:val="12"/>
          <w:szCs w:val="12"/>
        </w:rPr>
        <w:t xml:space="preserve"> </w:t>
      </w:r>
      <w:proofErr w:type="gramStart"/>
      <w:r w:rsidR="00C94803">
        <w:rPr>
          <w:rFonts w:ascii="Times New Roman" w:eastAsia="Calibri" w:hAnsi="Times New Roman" w:cs="Times New Roman"/>
          <w:bCs/>
          <w:sz w:val="12"/>
          <w:szCs w:val="12"/>
        </w:rPr>
        <w:t xml:space="preserve">Постановление администрации </w:t>
      </w:r>
      <w:r w:rsidR="00C94803" w:rsidRPr="00BD0715">
        <w:rPr>
          <w:rFonts w:ascii="Times New Roman" w:eastAsia="Calibri" w:hAnsi="Times New Roman" w:cs="Times New Roman"/>
          <w:bCs/>
          <w:sz w:val="12"/>
          <w:szCs w:val="12"/>
        </w:rPr>
        <w:t xml:space="preserve">сельского поселения </w:t>
      </w:r>
      <w:r w:rsidR="0028104A" w:rsidRPr="0028104A">
        <w:rPr>
          <w:rFonts w:ascii="Times New Roman" w:eastAsia="Calibri" w:hAnsi="Times New Roman" w:cs="Times New Roman"/>
          <w:bCs/>
          <w:sz w:val="12"/>
          <w:szCs w:val="12"/>
        </w:rPr>
        <w:t xml:space="preserve">Светлодольск </w:t>
      </w:r>
      <w:r w:rsidR="00C94803" w:rsidRPr="00D34654">
        <w:rPr>
          <w:rFonts w:ascii="Times New Roman" w:eastAsia="Calibri" w:hAnsi="Times New Roman" w:cs="Times New Roman"/>
          <w:bCs/>
          <w:sz w:val="12"/>
          <w:szCs w:val="12"/>
        </w:rPr>
        <w:t>мун</w:t>
      </w:r>
      <w:r w:rsidR="00C94803">
        <w:rPr>
          <w:rFonts w:ascii="Times New Roman" w:eastAsia="Calibri" w:hAnsi="Times New Roman" w:cs="Times New Roman"/>
          <w:bCs/>
          <w:sz w:val="12"/>
          <w:szCs w:val="12"/>
        </w:rPr>
        <w:t xml:space="preserve">иципального района Сергиевский </w:t>
      </w:r>
      <w:r w:rsidR="00C94803" w:rsidRPr="00D34654">
        <w:rPr>
          <w:rFonts w:ascii="Times New Roman" w:eastAsia="Calibri" w:hAnsi="Times New Roman" w:cs="Times New Roman"/>
          <w:bCs/>
          <w:sz w:val="12"/>
          <w:szCs w:val="12"/>
        </w:rPr>
        <w:t>Самарской области</w:t>
      </w:r>
      <w:r w:rsidR="00C94803">
        <w:rPr>
          <w:rFonts w:ascii="Times New Roman" w:eastAsia="Calibri" w:hAnsi="Times New Roman" w:cs="Times New Roman"/>
          <w:bCs/>
          <w:sz w:val="12"/>
          <w:szCs w:val="12"/>
        </w:rPr>
        <w:t xml:space="preserve"> №59 от «06» декабря 2022 года «</w:t>
      </w:r>
      <w:r w:rsidR="0028104A" w:rsidRPr="0028104A">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на 2023 год</w:t>
      </w:r>
      <w:r w:rsidR="00C94803">
        <w:rPr>
          <w:rFonts w:ascii="Times New Roman" w:eastAsia="Calibri" w:hAnsi="Times New Roman" w:cs="Times New Roman"/>
          <w:bCs/>
          <w:sz w:val="12"/>
          <w:szCs w:val="12"/>
        </w:rPr>
        <w:t>»..…</w:t>
      </w:r>
      <w:r w:rsidR="00DB3A66">
        <w:rPr>
          <w:rFonts w:ascii="Times New Roman" w:eastAsia="Calibri" w:hAnsi="Times New Roman" w:cs="Times New Roman"/>
          <w:bCs/>
          <w:sz w:val="12"/>
          <w:szCs w:val="12"/>
        </w:rPr>
        <w:t>…</w:t>
      </w:r>
      <w:r w:rsidR="00C94803">
        <w:rPr>
          <w:rFonts w:ascii="Times New Roman" w:eastAsia="Calibri" w:hAnsi="Times New Roman" w:cs="Times New Roman"/>
          <w:bCs/>
          <w:sz w:val="12"/>
          <w:szCs w:val="12"/>
        </w:rPr>
        <w:t>19</w:t>
      </w:r>
      <w:proofErr w:type="gramEnd"/>
    </w:p>
    <w:p w:rsidR="00F10770" w:rsidRDefault="00F10770" w:rsidP="00DB3A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B3A66">
        <w:rPr>
          <w:rFonts w:ascii="Times New Roman" w:eastAsia="Calibri" w:hAnsi="Times New Roman" w:cs="Times New Roman"/>
          <w:bCs/>
          <w:sz w:val="12"/>
          <w:szCs w:val="12"/>
        </w:rPr>
        <w:t xml:space="preserve"> Постановление администрации </w:t>
      </w:r>
      <w:r w:rsidR="00DB3A66" w:rsidRPr="00BD0715">
        <w:rPr>
          <w:rFonts w:ascii="Times New Roman" w:eastAsia="Calibri" w:hAnsi="Times New Roman" w:cs="Times New Roman"/>
          <w:bCs/>
          <w:sz w:val="12"/>
          <w:szCs w:val="12"/>
        </w:rPr>
        <w:t xml:space="preserve">сельского поселения </w:t>
      </w:r>
      <w:r w:rsidR="00DB3A66" w:rsidRPr="0028104A">
        <w:rPr>
          <w:rFonts w:ascii="Times New Roman" w:eastAsia="Calibri" w:hAnsi="Times New Roman" w:cs="Times New Roman"/>
          <w:bCs/>
          <w:sz w:val="12"/>
          <w:szCs w:val="12"/>
        </w:rPr>
        <w:t xml:space="preserve">Светлодольск </w:t>
      </w:r>
      <w:r w:rsidR="00DB3A66" w:rsidRPr="00D34654">
        <w:rPr>
          <w:rFonts w:ascii="Times New Roman" w:eastAsia="Calibri" w:hAnsi="Times New Roman" w:cs="Times New Roman"/>
          <w:bCs/>
          <w:sz w:val="12"/>
          <w:szCs w:val="12"/>
        </w:rPr>
        <w:t>мун</w:t>
      </w:r>
      <w:r w:rsidR="00DB3A66">
        <w:rPr>
          <w:rFonts w:ascii="Times New Roman" w:eastAsia="Calibri" w:hAnsi="Times New Roman" w:cs="Times New Roman"/>
          <w:bCs/>
          <w:sz w:val="12"/>
          <w:szCs w:val="12"/>
        </w:rPr>
        <w:t xml:space="preserve">иципального района Сергиевский </w:t>
      </w:r>
      <w:r w:rsidR="00DB3A66" w:rsidRPr="00D34654">
        <w:rPr>
          <w:rFonts w:ascii="Times New Roman" w:eastAsia="Calibri" w:hAnsi="Times New Roman" w:cs="Times New Roman"/>
          <w:bCs/>
          <w:sz w:val="12"/>
          <w:szCs w:val="12"/>
        </w:rPr>
        <w:t>Самарской области</w:t>
      </w:r>
      <w:r w:rsidR="00DB3A66">
        <w:rPr>
          <w:rFonts w:ascii="Times New Roman" w:eastAsia="Calibri" w:hAnsi="Times New Roman" w:cs="Times New Roman"/>
          <w:bCs/>
          <w:sz w:val="12"/>
          <w:szCs w:val="12"/>
        </w:rPr>
        <w:t xml:space="preserve"> №60 от «06» декабря 2022 года «</w:t>
      </w:r>
      <w:r w:rsidR="00DB3A66" w:rsidRPr="00DB3A66">
        <w:rPr>
          <w:rFonts w:ascii="Times New Roman" w:eastAsia="Calibri" w:hAnsi="Times New Roman" w:cs="Times New Roman"/>
          <w:bCs/>
          <w:sz w:val="12"/>
          <w:szCs w:val="12"/>
        </w:rPr>
        <w:t xml:space="preserve">Об утверждении </w:t>
      </w:r>
      <w:r w:rsidR="00DB3A66">
        <w:rPr>
          <w:rFonts w:ascii="Times New Roman" w:eastAsia="Calibri" w:hAnsi="Times New Roman" w:cs="Times New Roman"/>
          <w:bCs/>
          <w:sz w:val="12"/>
          <w:szCs w:val="12"/>
        </w:rPr>
        <w:t xml:space="preserve">Программы </w:t>
      </w:r>
      <w:r w:rsidR="00DB3A66" w:rsidRPr="00DB3A66">
        <w:rPr>
          <w:rFonts w:ascii="Times New Roman" w:eastAsia="Calibri" w:hAnsi="Times New Roman" w:cs="Times New Roman"/>
          <w:bCs/>
          <w:sz w:val="12"/>
          <w:szCs w:val="12"/>
        </w:rPr>
        <w:t>профил</w:t>
      </w:r>
      <w:r w:rsidR="00DB3A66">
        <w:rPr>
          <w:rFonts w:ascii="Times New Roman" w:eastAsia="Calibri" w:hAnsi="Times New Roman" w:cs="Times New Roman"/>
          <w:bCs/>
          <w:sz w:val="12"/>
          <w:szCs w:val="12"/>
        </w:rPr>
        <w:t xml:space="preserve">актики рисков причинения вреда (ущерба) охраняемым законом </w:t>
      </w:r>
      <w:r w:rsidR="00DB3A66" w:rsidRPr="00DB3A66">
        <w:rPr>
          <w:rFonts w:ascii="Times New Roman" w:eastAsia="Calibri" w:hAnsi="Times New Roman" w:cs="Times New Roman"/>
          <w:bCs/>
          <w:sz w:val="12"/>
          <w:szCs w:val="12"/>
        </w:rPr>
        <w:t>ценн</w:t>
      </w:r>
      <w:r w:rsidR="00DB3A66">
        <w:rPr>
          <w:rFonts w:ascii="Times New Roman" w:eastAsia="Calibri" w:hAnsi="Times New Roman" w:cs="Times New Roman"/>
          <w:bCs/>
          <w:sz w:val="12"/>
          <w:szCs w:val="12"/>
        </w:rPr>
        <w:t xml:space="preserve">остям в области муниципального </w:t>
      </w:r>
      <w:r w:rsidR="00DB3A66" w:rsidRPr="00DB3A66">
        <w:rPr>
          <w:rFonts w:ascii="Times New Roman" w:eastAsia="Calibri" w:hAnsi="Times New Roman" w:cs="Times New Roman"/>
          <w:bCs/>
          <w:sz w:val="12"/>
          <w:szCs w:val="12"/>
        </w:rPr>
        <w:t>контр</w:t>
      </w:r>
      <w:r w:rsidR="00DB3A66">
        <w:rPr>
          <w:rFonts w:ascii="Times New Roman" w:eastAsia="Calibri" w:hAnsi="Times New Roman" w:cs="Times New Roman"/>
          <w:bCs/>
          <w:sz w:val="12"/>
          <w:szCs w:val="12"/>
        </w:rPr>
        <w:t xml:space="preserve">оля в сфере благоустройства на </w:t>
      </w:r>
      <w:r w:rsidR="00DB3A66" w:rsidRPr="00DB3A66">
        <w:rPr>
          <w:rFonts w:ascii="Times New Roman" w:eastAsia="Calibri" w:hAnsi="Times New Roman" w:cs="Times New Roman"/>
          <w:bCs/>
          <w:sz w:val="12"/>
          <w:szCs w:val="12"/>
        </w:rPr>
        <w:t>территории сельского поселения Светлодольск на 2023 год</w:t>
      </w:r>
      <w:r w:rsidR="00DB3A66">
        <w:rPr>
          <w:rFonts w:ascii="Times New Roman" w:eastAsia="Calibri" w:hAnsi="Times New Roman" w:cs="Times New Roman"/>
          <w:bCs/>
          <w:sz w:val="12"/>
          <w:szCs w:val="12"/>
        </w:rPr>
        <w:t>»..……………….…21</w:t>
      </w:r>
    </w:p>
    <w:p w:rsidR="00F10770" w:rsidRDefault="00F10770"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DB3A66">
        <w:rPr>
          <w:rFonts w:ascii="Times New Roman" w:eastAsia="Calibri" w:hAnsi="Times New Roman" w:cs="Times New Roman"/>
          <w:bCs/>
          <w:sz w:val="12"/>
          <w:szCs w:val="12"/>
        </w:rPr>
        <w:t xml:space="preserve"> </w:t>
      </w:r>
      <w:proofErr w:type="gramStart"/>
      <w:r w:rsidR="00DB3A66">
        <w:rPr>
          <w:rFonts w:ascii="Times New Roman" w:eastAsia="Calibri" w:hAnsi="Times New Roman" w:cs="Times New Roman"/>
          <w:bCs/>
          <w:sz w:val="12"/>
          <w:szCs w:val="12"/>
        </w:rPr>
        <w:t xml:space="preserve">Постановление администрации </w:t>
      </w:r>
      <w:r w:rsidR="00DB3A66" w:rsidRPr="00BD0715">
        <w:rPr>
          <w:rFonts w:ascii="Times New Roman" w:eastAsia="Calibri" w:hAnsi="Times New Roman" w:cs="Times New Roman"/>
          <w:bCs/>
          <w:sz w:val="12"/>
          <w:szCs w:val="12"/>
        </w:rPr>
        <w:t xml:space="preserve">сельского поселения </w:t>
      </w:r>
      <w:r w:rsidR="00DB3A66" w:rsidRPr="00DB3A66">
        <w:rPr>
          <w:rFonts w:ascii="Times New Roman" w:eastAsia="Calibri" w:hAnsi="Times New Roman" w:cs="Times New Roman"/>
          <w:bCs/>
          <w:sz w:val="12"/>
          <w:szCs w:val="12"/>
        </w:rPr>
        <w:t xml:space="preserve">Сургут </w:t>
      </w:r>
      <w:r w:rsidR="00DB3A66" w:rsidRPr="00D34654">
        <w:rPr>
          <w:rFonts w:ascii="Times New Roman" w:eastAsia="Calibri" w:hAnsi="Times New Roman" w:cs="Times New Roman"/>
          <w:bCs/>
          <w:sz w:val="12"/>
          <w:szCs w:val="12"/>
        </w:rPr>
        <w:t>мун</w:t>
      </w:r>
      <w:r w:rsidR="00DB3A66">
        <w:rPr>
          <w:rFonts w:ascii="Times New Roman" w:eastAsia="Calibri" w:hAnsi="Times New Roman" w:cs="Times New Roman"/>
          <w:bCs/>
          <w:sz w:val="12"/>
          <w:szCs w:val="12"/>
        </w:rPr>
        <w:t xml:space="preserve">иципального района Сергиевский </w:t>
      </w:r>
      <w:r w:rsidR="00DB3A66" w:rsidRPr="00D34654">
        <w:rPr>
          <w:rFonts w:ascii="Times New Roman" w:eastAsia="Calibri" w:hAnsi="Times New Roman" w:cs="Times New Roman"/>
          <w:bCs/>
          <w:sz w:val="12"/>
          <w:szCs w:val="12"/>
        </w:rPr>
        <w:t>Самарской области</w:t>
      </w:r>
      <w:r w:rsidR="00DB3A66">
        <w:rPr>
          <w:rFonts w:ascii="Times New Roman" w:eastAsia="Calibri" w:hAnsi="Times New Roman" w:cs="Times New Roman"/>
          <w:bCs/>
          <w:sz w:val="12"/>
          <w:szCs w:val="12"/>
        </w:rPr>
        <w:t xml:space="preserve"> №74 от «06» декабря 2022 года «</w:t>
      </w:r>
      <w:r w:rsidR="00DB3A66" w:rsidRPr="00DB3A66">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2023 год</w:t>
      </w:r>
      <w:r w:rsidR="00DB3A66">
        <w:rPr>
          <w:rFonts w:ascii="Times New Roman" w:eastAsia="Calibri" w:hAnsi="Times New Roman" w:cs="Times New Roman"/>
          <w:bCs/>
          <w:sz w:val="12"/>
          <w:szCs w:val="12"/>
        </w:rPr>
        <w:t>»..…………………….…22</w:t>
      </w:r>
      <w:proofErr w:type="gramEnd"/>
    </w:p>
    <w:p w:rsidR="00F10770" w:rsidRDefault="00F10770" w:rsidP="00215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2150AF">
        <w:rPr>
          <w:rFonts w:ascii="Times New Roman" w:eastAsia="Calibri" w:hAnsi="Times New Roman" w:cs="Times New Roman"/>
          <w:bCs/>
          <w:sz w:val="12"/>
          <w:szCs w:val="12"/>
        </w:rPr>
        <w:t xml:space="preserve"> Постановление администрации </w:t>
      </w:r>
      <w:r w:rsidR="002150AF" w:rsidRPr="00BD0715">
        <w:rPr>
          <w:rFonts w:ascii="Times New Roman" w:eastAsia="Calibri" w:hAnsi="Times New Roman" w:cs="Times New Roman"/>
          <w:bCs/>
          <w:sz w:val="12"/>
          <w:szCs w:val="12"/>
        </w:rPr>
        <w:t xml:space="preserve">сельского поселения </w:t>
      </w:r>
      <w:r w:rsidR="002150AF" w:rsidRPr="00DB3A66">
        <w:rPr>
          <w:rFonts w:ascii="Times New Roman" w:eastAsia="Calibri" w:hAnsi="Times New Roman" w:cs="Times New Roman"/>
          <w:bCs/>
          <w:sz w:val="12"/>
          <w:szCs w:val="12"/>
        </w:rPr>
        <w:t xml:space="preserve">Сургут </w:t>
      </w:r>
      <w:r w:rsidR="002150AF" w:rsidRPr="00D34654">
        <w:rPr>
          <w:rFonts w:ascii="Times New Roman" w:eastAsia="Calibri" w:hAnsi="Times New Roman" w:cs="Times New Roman"/>
          <w:bCs/>
          <w:sz w:val="12"/>
          <w:szCs w:val="12"/>
        </w:rPr>
        <w:t>мун</w:t>
      </w:r>
      <w:r w:rsidR="002150AF">
        <w:rPr>
          <w:rFonts w:ascii="Times New Roman" w:eastAsia="Calibri" w:hAnsi="Times New Roman" w:cs="Times New Roman"/>
          <w:bCs/>
          <w:sz w:val="12"/>
          <w:szCs w:val="12"/>
        </w:rPr>
        <w:t xml:space="preserve">иципального района Сергиевский </w:t>
      </w:r>
      <w:r w:rsidR="002150AF" w:rsidRPr="00D34654">
        <w:rPr>
          <w:rFonts w:ascii="Times New Roman" w:eastAsia="Calibri" w:hAnsi="Times New Roman" w:cs="Times New Roman"/>
          <w:bCs/>
          <w:sz w:val="12"/>
          <w:szCs w:val="12"/>
        </w:rPr>
        <w:t>Самарской области</w:t>
      </w:r>
      <w:r w:rsidR="002150AF">
        <w:rPr>
          <w:rFonts w:ascii="Times New Roman" w:eastAsia="Calibri" w:hAnsi="Times New Roman" w:cs="Times New Roman"/>
          <w:bCs/>
          <w:sz w:val="12"/>
          <w:szCs w:val="12"/>
        </w:rPr>
        <w:t xml:space="preserve"> №75 от «06» декабря 2022 года «Об утверждении Программы </w:t>
      </w:r>
      <w:r w:rsidR="002150AF" w:rsidRPr="002150AF">
        <w:rPr>
          <w:rFonts w:ascii="Times New Roman" w:eastAsia="Calibri" w:hAnsi="Times New Roman" w:cs="Times New Roman"/>
          <w:bCs/>
          <w:sz w:val="12"/>
          <w:szCs w:val="12"/>
        </w:rPr>
        <w:t>профил</w:t>
      </w:r>
      <w:r w:rsidR="002150AF">
        <w:rPr>
          <w:rFonts w:ascii="Times New Roman" w:eastAsia="Calibri" w:hAnsi="Times New Roman" w:cs="Times New Roman"/>
          <w:bCs/>
          <w:sz w:val="12"/>
          <w:szCs w:val="12"/>
        </w:rPr>
        <w:t xml:space="preserve">актики рисков причинения вреда (ущерба) охраняемым законом </w:t>
      </w:r>
      <w:r w:rsidR="002150AF" w:rsidRPr="002150AF">
        <w:rPr>
          <w:rFonts w:ascii="Times New Roman" w:eastAsia="Calibri" w:hAnsi="Times New Roman" w:cs="Times New Roman"/>
          <w:bCs/>
          <w:sz w:val="12"/>
          <w:szCs w:val="12"/>
        </w:rPr>
        <w:t>ценн</w:t>
      </w:r>
      <w:r w:rsidR="002150AF">
        <w:rPr>
          <w:rFonts w:ascii="Times New Roman" w:eastAsia="Calibri" w:hAnsi="Times New Roman" w:cs="Times New Roman"/>
          <w:bCs/>
          <w:sz w:val="12"/>
          <w:szCs w:val="12"/>
        </w:rPr>
        <w:t xml:space="preserve">остям в области муниципального </w:t>
      </w:r>
      <w:r w:rsidR="002150AF" w:rsidRPr="002150AF">
        <w:rPr>
          <w:rFonts w:ascii="Times New Roman" w:eastAsia="Calibri" w:hAnsi="Times New Roman" w:cs="Times New Roman"/>
          <w:bCs/>
          <w:sz w:val="12"/>
          <w:szCs w:val="12"/>
        </w:rPr>
        <w:t>контр</w:t>
      </w:r>
      <w:r w:rsidR="002150AF">
        <w:rPr>
          <w:rFonts w:ascii="Times New Roman" w:eastAsia="Calibri" w:hAnsi="Times New Roman" w:cs="Times New Roman"/>
          <w:bCs/>
          <w:sz w:val="12"/>
          <w:szCs w:val="12"/>
        </w:rPr>
        <w:t xml:space="preserve">оля в сфере благоустройства на </w:t>
      </w:r>
      <w:r w:rsidR="002150AF" w:rsidRPr="002150AF">
        <w:rPr>
          <w:rFonts w:ascii="Times New Roman" w:eastAsia="Calibri" w:hAnsi="Times New Roman" w:cs="Times New Roman"/>
          <w:bCs/>
          <w:sz w:val="12"/>
          <w:szCs w:val="12"/>
        </w:rPr>
        <w:t>территории сельского поселения Сургут на 2023 год</w:t>
      </w:r>
      <w:r w:rsidR="002150AF">
        <w:rPr>
          <w:rFonts w:ascii="Times New Roman" w:eastAsia="Calibri" w:hAnsi="Times New Roman" w:cs="Times New Roman"/>
          <w:bCs/>
          <w:sz w:val="12"/>
          <w:szCs w:val="12"/>
        </w:rPr>
        <w:t>»..………………………………….…24</w:t>
      </w:r>
    </w:p>
    <w:p w:rsidR="00F10770" w:rsidRDefault="00F10770" w:rsidP="002150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2150AF">
        <w:rPr>
          <w:rFonts w:ascii="Times New Roman" w:eastAsia="Calibri" w:hAnsi="Times New Roman" w:cs="Times New Roman"/>
          <w:bCs/>
          <w:sz w:val="12"/>
          <w:szCs w:val="12"/>
        </w:rPr>
        <w:t xml:space="preserve"> Постановление администрации </w:t>
      </w:r>
      <w:r w:rsidR="002150AF" w:rsidRPr="00BD0715">
        <w:rPr>
          <w:rFonts w:ascii="Times New Roman" w:eastAsia="Calibri" w:hAnsi="Times New Roman" w:cs="Times New Roman"/>
          <w:bCs/>
          <w:sz w:val="12"/>
          <w:szCs w:val="12"/>
        </w:rPr>
        <w:t xml:space="preserve">сельского поселения </w:t>
      </w:r>
      <w:r w:rsidR="002150AF" w:rsidRPr="002150AF">
        <w:rPr>
          <w:rFonts w:ascii="Times New Roman" w:eastAsia="Calibri" w:hAnsi="Times New Roman" w:cs="Times New Roman"/>
          <w:bCs/>
          <w:sz w:val="12"/>
          <w:szCs w:val="12"/>
        </w:rPr>
        <w:t xml:space="preserve">Черновка  </w:t>
      </w:r>
      <w:r w:rsidR="002150AF" w:rsidRPr="00D34654">
        <w:rPr>
          <w:rFonts w:ascii="Times New Roman" w:eastAsia="Calibri" w:hAnsi="Times New Roman" w:cs="Times New Roman"/>
          <w:bCs/>
          <w:sz w:val="12"/>
          <w:szCs w:val="12"/>
        </w:rPr>
        <w:t>мун</w:t>
      </w:r>
      <w:r w:rsidR="002150AF">
        <w:rPr>
          <w:rFonts w:ascii="Times New Roman" w:eastAsia="Calibri" w:hAnsi="Times New Roman" w:cs="Times New Roman"/>
          <w:bCs/>
          <w:sz w:val="12"/>
          <w:szCs w:val="12"/>
        </w:rPr>
        <w:t xml:space="preserve">иципального района Сергиевский </w:t>
      </w:r>
      <w:r w:rsidR="002150AF" w:rsidRPr="00D34654">
        <w:rPr>
          <w:rFonts w:ascii="Times New Roman" w:eastAsia="Calibri" w:hAnsi="Times New Roman" w:cs="Times New Roman"/>
          <w:bCs/>
          <w:sz w:val="12"/>
          <w:szCs w:val="12"/>
        </w:rPr>
        <w:t>Самарской области</w:t>
      </w:r>
      <w:r w:rsidR="002150AF">
        <w:rPr>
          <w:rFonts w:ascii="Times New Roman" w:eastAsia="Calibri" w:hAnsi="Times New Roman" w:cs="Times New Roman"/>
          <w:bCs/>
          <w:sz w:val="12"/>
          <w:szCs w:val="12"/>
        </w:rPr>
        <w:t xml:space="preserve"> №58 от «06» декабря 2022 года «Об утверждении Программы </w:t>
      </w:r>
      <w:r w:rsidR="002150AF" w:rsidRPr="002150AF">
        <w:rPr>
          <w:rFonts w:ascii="Times New Roman" w:eastAsia="Calibri" w:hAnsi="Times New Roman" w:cs="Times New Roman"/>
          <w:bCs/>
          <w:sz w:val="12"/>
          <w:szCs w:val="12"/>
        </w:rPr>
        <w:t>профил</w:t>
      </w:r>
      <w:r w:rsidR="002150AF">
        <w:rPr>
          <w:rFonts w:ascii="Times New Roman" w:eastAsia="Calibri" w:hAnsi="Times New Roman" w:cs="Times New Roman"/>
          <w:bCs/>
          <w:sz w:val="12"/>
          <w:szCs w:val="12"/>
        </w:rPr>
        <w:t xml:space="preserve">актики рисков причинения вреда (ущерба) охраняемым законом </w:t>
      </w:r>
      <w:r w:rsidR="002150AF" w:rsidRPr="002150AF">
        <w:rPr>
          <w:rFonts w:ascii="Times New Roman" w:eastAsia="Calibri" w:hAnsi="Times New Roman" w:cs="Times New Roman"/>
          <w:bCs/>
          <w:sz w:val="12"/>
          <w:szCs w:val="12"/>
        </w:rPr>
        <w:t>ценностям в области му</w:t>
      </w:r>
      <w:r w:rsidR="002150AF">
        <w:rPr>
          <w:rFonts w:ascii="Times New Roman" w:eastAsia="Calibri" w:hAnsi="Times New Roman" w:cs="Times New Roman"/>
          <w:bCs/>
          <w:sz w:val="12"/>
          <w:szCs w:val="12"/>
        </w:rPr>
        <w:t xml:space="preserve">ниципального </w:t>
      </w:r>
      <w:r w:rsidR="002150AF" w:rsidRPr="002150AF">
        <w:rPr>
          <w:rFonts w:ascii="Times New Roman" w:eastAsia="Calibri" w:hAnsi="Times New Roman" w:cs="Times New Roman"/>
          <w:bCs/>
          <w:sz w:val="12"/>
          <w:szCs w:val="12"/>
        </w:rPr>
        <w:t>контр</w:t>
      </w:r>
      <w:r w:rsidR="002150AF">
        <w:rPr>
          <w:rFonts w:ascii="Times New Roman" w:eastAsia="Calibri" w:hAnsi="Times New Roman" w:cs="Times New Roman"/>
          <w:bCs/>
          <w:sz w:val="12"/>
          <w:szCs w:val="12"/>
        </w:rPr>
        <w:t xml:space="preserve">оля в сфере благоустройства на </w:t>
      </w:r>
      <w:r w:rsidR="002150AF" w:rsidRPr="002150AF">
        <w:rPr>
          <w:rFonts w:ascii="Times New Roman" w:eastAsia="Calibri" w:hAnsi="Times New Roman" w:cs="Times New Roman"/>
          <w:bCs/>
          <w:sz w:val="12"/>
          <w:szCs w:val="12"/>
        </w:rPr>
        <w:t>территории сельского поселения Черновка  на 2023 год</w:t>
      </w:r>
      <w:r w:rsidR="002150AF">
        <w:rPr>
          <w:rFonts w:ascii="Times New Roman" w:eastAsia="Calibri" w:hAnsi="Times New Roman" w:cs="Times New Roman"/>
          <w:bCs/>
          <w:sz w:val="12"/>
          <w:szCs w:val="12"/>
        </w:rPr>
        <w:t>»..………………………………….25</w:t>
      </w:r>
    </w:p>
    <w:p w:rsidR="00F10770" w:rsidRDefault="00F10770"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EB5DCE">
        <w:rPr>
          <w:rFonts w:ascii="Times New Roman" w:eastAsia="Calibri" w:hAnsi="Times New Roman" w:cs="Times New Roman"/>
          <w:bCs/>
          <w:sz w:val="12"/>
          <w:szCs w:val="12"/>
        </w:rPr>
        <w:t xml:space="preserve"> </w:t>
      </w:r>
      <w:proofErr w:type="gramStart"/>
      <w:r w:rsidR="00EB5DCE">
        <w:rPr>
          <w:rFonts w:ascii="Times New Roman" w:eastAsia="Calibri" w:hAnsi="Times New Roman" w:cs="Times New Roman"/>
          <w:bCs/>
          <w:sz w:val="12"/>
          <w:szCs w:val="12"/>
        </w:rPr>
        <w:t xml:space="preserve">Постановление администрации </w:t>
      </w:r>
      <w:r w:rsidR="00EB5DCE" w:rsidRPr="00BD0715">
        <w:rPr>
          <w:rFonts w:ascii="Times New Roman" w:eastAsia="Calibri" w:hAnsi="Times New Roman" w:cs="Times New Roman"/>
          <w:bCs/>
          <w:sz w:val="12"/>
          <w:szCs w:val="12"/>
        </w:rPr>
        <w:t xml:space="preserve">сельского поселения </w:t>
      </w:r>
      <w:r w:rsidR="00EB5DCE" w:rsidRPr="002150AF">
        <w:rPr>
          <w:rFonts w:ascii="Times New Roman" w:eastAsia="Calibri" w:hAnsi="Times New Roman" w:cs="Times New Roman"/>
          <w:bCs/>
          <w:sz w:val="12"/>
          <w:szCs w:val="12"/>
        </w:rPr>
        <w:t xml:space="preserve">Черновка  </w:t>
      </w:r>
      <w:r w:rsidR="00EB5DCE" w:rsidRPr="00D34654">
        <w:rPr>
          <w:rFonts w:ascii="Times New Roman" w:eastAsia="Calibri" w:hAnsi="Times New Roman" w:cs="Times New Roman"/>
          <w:bCs/>
          <w:sz w:val="12"/>
          <w:szCs w:val="12"/>
        </w:rPr>
        <w:t>мун</w:t>
      </w:r>
      <w:r w:rsidR="00EB5DCE">
        <w:rPr>
          <w:rFonts w:ascii="Times New Roman" w:eastAsia="Calibri" w:hAnsi="Times New Roman" w:cs="Times New Roman"/>
          <w:bCs/>
          <w:sz w:val="12"/>
          <w:szCs w:val="12"/>
        </w:rPr>
        <w:t xml:space="preserve">иципального района Сергиевский </w:t>
      </w:r>
      <w:r w:rsidR="00EB5DCE" w:rsidRPr="00D34654">
        <w:rPr>
          <w:rFonts w:ascii="Times New Roman" w:eastAsia="Calibri" w:hAnsi="Times New Roman" w:cs="Times New Roman"/>
          <w:bCs/>
          <w:sz w:val="12"/>
          <w:szCs w:val="12"/>
        </w:rPr>
        <w:t>Самарской области</w:t>
      </w:r>
      <w:r w:rsidR="00EB5DCE">
        <w:rPr>
          <w:rFonts w:ascii="Times New Roman" w:eastAsia="Calibri" w:hAnsi="Times New Roman" w:cs="Times New Roman"/>
          <w:bCs/>
          <w:sz w:val="12"/>
          <w:szCs w:val="12"/>
        </w:rPr>
        <w:t xml:space="preserve"> №59 от «06» декабря 2022 года «</w:t>
      </w:r>
      <w:r w:rsidR="00EB5DCE" w:rsidRPr="00EB5DCE">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2023 год</w:t>
      </w:r>
      <w:r w:rsidR="00EB5DCE">
        <w:rPr>
          <w:rFonts w:ascii="Times New Roman" w:eastAsia="Calibri" w:hAnsi="Times New Roman" w:cs="Times New Roman"/>
          <w:bCs/>
          <w:sz w:val="12"/>
          <w:szCs w:val="12"/>
        </w:rPr>
        <w:t>»..…………………….27</w:t>
      </w:r>
      <w:proofErr w:type="gramEnd"/>
    </w:p>
    <w:p w:rsidR="006C5D56" w:rsidRDefault="002911D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33. </w:t>
      </w:r>
      <w:proofErr w:type="gramStart"/>
      <w:r>
        <w:rPr>
          <w:rFonts w:ascii="Times New Roman" w:eastAsia="Calibri" w:hAnsi="Times New Roman" w:cs="Times New Roman"/>
          <w:bCs/>
          <w:sz w:val="12"/>
          <w:szCs w:val="12"/>
        </w:rPr>
        <w:t xml:space="preserve">Постановление администрации </w:t>
      </w:r>
      <w:r>
        <w:rPr>
          <w:rFonts w:ascii="Times New Roman" w:eastAsia="Calibri" w:hAnsi="Times New Roman" w:cs="Times New Roman"/>
          <w:bCs/>
          <w:sz w:val="12"/>
          <w:szCs w:val="12"/>
        </w:rPr>
        <w:t>городского</w:t>
      </w:r>
      <w:r w:rsidRPr="00BD0715">
        <w:rPr>
          <w:rFonts w:ascii="Times New Roman" w:eastAsia="Calibri" w:hAnsi="Times New Roman" w:cs="Times New Roman"/>
          <w:bCs/>
          <w:sz w:val="12"/>
          <w:szCs w:val="12"/>
        </w:rPr>
        <w:t xml:space="preserve"> поселения </w:t>
      </w:r>
      <w:r>
        <w:rPr>
          <w:rFonts w:ascii="Times New Roman" w:eastAsia="Calibri" w:hAnsi="Times New Roman" w:cs="Times New Roman"/>
          <w:bCs/>
          <w:sz w:val="12"/>
          <w:szCs w:val="12"/>
        </w:rPr>
        <w:t xml:space="preserve">Суходол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№160</w:t>
      </w:r>
      <w:r>
        <w:rPr>
          <w:rFonts w:ascii="Times New Roman" w:eastAsia="Calibri" w:hAnsi="Times New Roman" w:cs="Times New Roman"/>
          <w:bCs/>
          <w:sz w:val="12"/>
          <w:szCs w:val="12"/>
        </w:rPr>
        <w:t xml:space="preserve"> от «06» декабря 2022 года «</w:t>
      </w:r>
      <w:r w:rsidRPr="002911DF">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2023 год</w:t>
      </w:r>
      <w:r>
        <w:rPr>
          <w:rFonts w:ascii="Times New Roman" w:eastAsia="Calibri" w:hAnsi="Times New Roman" w:cs="Times New Roman"/>
          <w:bCs/>
          <w:sz w:val="12"/>
          <w:szCs w:val="12"/>
        </w:rPr>
        <w:t>»..…………………….29</w:t>
      </w:r>
      <w:proofErr w:type="gramEnd"/>
    </w:p>
    <w:p w:rsidR="002911DF" w:rsidRDefault="002911DF" w:rsidP="005D06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5D06F9">
        <w:rPr>
          <w:rFonts w:ascii="Times New Roman" w:eastAsia="Calibri" w:hAnsi="Times New Roman" w:cs="Times New Roman"/>
          <w:bCs/>
          <w:sz w:val="12"/>
          <w:szCs w:val="12"/>
        </w:rPr>
        <w:t xml:space="preserve"> </w:t>
      </w:r>
      <w:r w:rsidR="005D06F9">
        <w:rPr>
          <w:rFonts w:ascii="Times New Roman" w:eastAsia="Calibri" w:hAnsi="Times New Roman" w:cs="Times New Roman"/>
          <w:bCs/>
          <w:sz w:val="12"/>
          <w:szCs w:val="12"/>
        </w:rPr>
        <w:t>Постановление администрации городского</w:t>
      </w:r>
      <w:r w:rsidR="005D06F9" w:rsidRPr="00BD0715">
        <w:rPr>
          <w:rFonts w:ascii="Times New Roman" w:eastAsia="Calibri" w:hAnsi="Times New Roman" w:cs="Times New Roman"/>
          <w:bCs/>
          <w:sz w:val="12"/>
          <w:szCs w:val="12"/>
        </w:rPr>
        <w:t xml:space="preserve"> поселения </w:t>
      </w:r>
      <w:r w:rsidR="005D06F9">
        <w:rPr>
          <w:rFonts w:ascii="Times New Roman" w:eastAsia="Calibri" w:hAnsi="Times New Roman" w:cs="Times New Roman"/>
          <w:bCs/>
          <w:sz w:val="12"/>
          <w:szCs w:val="12"/>
        </w:rPr>
        <w:t xml:space="preserve">Суходол </w:t>
      </w:r>
      <w:r w:rsidR="005D06F9" w:rsidRPr="00D34654">
        <w:rPr>
          <w:rFonts w:ascii="Times New Roman" w:eastAsia="Calibri" w:hAnsi="Times New Roman" w:cs="Times New Roman"/>
          <w:bCs/>
          <w:sz w:val="12"/>
          <w:szCs w:val="12"/>
        </w:rPr>
        <w:t>мун</w:t>
      </w:r>
      <w:r w:rsidR="005D06F9">
        <w:rPr>
          <w:rFonts w:ascii="Times New Roman" w:eastAsia="Calibri" w:hAnsi="Times New Roman" w:cs="Times New Roman"/>
          <w:bCs/>
          <w:sz w:val="12"/>
          <w:szCs w:val="12"/>
        </w:rPr>
        <w:t xml:space="preserve">иципального района Сергиевский </w:t>
      </w:r>
      <w:r w:rsidR="005D06F9" w:rsidRPr="00D34654">
        <w:rPr>
          <w:rFonts w:ascii="Times New Roman" w:eastAsia="Calibri" w:hAnsi="Times New Roman" w:cs="Times New Roman"/>
          <w:bCs/>
          <w:sz w:val="12"/>
          <w:szCs w:val="12"/>
        </w:rPr>
        <w:t>Самарской области</w:t>
      </w:r>
      <w:r w:rsidR="005D06F9">
        <w:rPr>
          <w:rFonts w:ascii="Times New Roman" w:eastAsia="Calibri" w:hAnsi="Times New Roman" w:cs="Times New Roman"/>
          <w:bCs/>
          <w:sz w:val="12"/>
          <w:szCs w:val="12"/>
        </w:rPr>
        <w:t xml:space="preserve"> №16</w:t>
      </w:r>
      <w:r w:rsidR="005D06F9">
        <w:rPr>
          <w:rFonts w:ascii="Times New Roman" w:eastAsia="Calibri" w:hAnsi="Times New Roman" w:cs="Times New Roman"/>
          <w:bCs/>
          <w:sz w:val="12"/>
          <w:szCs w:val="12"/>
        </w:rPr>
        <w:t>1</w:t>
      </w:r>
      <w:r w:rsidR="005D06F9">
        <w:rPr>
          <w:rFonts w:ascii="Times New Roman" w:eastAsia="Calibri" w:hAnsi="Times New Roman" w:cs="Times New Roman"/>
          <w:bCs/>
          <w:sz w:val="12"/>
          <w:szCs w:val="12"/>
        </w:rPr>
        <w:t xml:space="preserve"> от «06» декабря 2022 года «</w:t>
      </w:r>
      <w:r w:rsidR="005D06F9">
        <w:rPr>
          <w:rFonts w:ascii="Times New Roman" w:eastAsia="Calibri" w:hAnsi="Times New Roman" w:cs="Times New Roman"/>
          <w:bCs/>
          <w:sz w:val="12"/>
          <w:szCs w:val="12"/>
        </w:rPr>
        <w:t xml:space="preserve">Об утверждении Программы </w:t>
      </w:r>
      <w:r w:rsidR="005D06F9" w:rsidRPr="005D06F9">
        <w:rPr>
          <w:rFonts w:ascii="Times New Roman" w:eastAsia="Calibri" w:hAnsi="Times New Roman" w:cs="Times New Roman"/>
          <w:bCs/>
          <w:sz w:val="12"/>
          <w:szCs w:val="12"/>
        </w:rPr>
        <w:t>профил</w:t>
      </w:r>
      <w:r w:rsidR="005D06F9">
        <w:rPr>
          <w:rFonts w:ascii="Times New Roman" w:eastAsia="Calibri" w:hAnsi="Times New Roman" w:cs="Times New Roman"/>
          <w:bCs/>
          <w:sz w:val="12"/>
          <w:szCs w:val="12"/>
        </w:rPr>
        <w:t xml:space="preserve">актики рисков причинения вреда (ущерба) охраняемым законом </w:t>
      </w:r>
      <w:r w:rsidR="005D06F9" w:rsidRPr="005D06F9">
        <w:rPr>
          <w:rFonts w:ascii="Times New Roman" w:eastAsia="Calibri" w:hAnsi="Times New Roman" w:cs="Times New Roman"/>
          <w:bCs/>
          <w:sz w:val="12"/>
          <w:szCs w:val="12"/>
        </w:rPr>
        <w:t>ценн</w:t>
      </w:r>
      <w:r w:rsidR="005D06F9">
        <w:rPr>
          <w:rFonts w:ascii="Times New Roman" w:eastAsia="Calibri" w:hAnsi="Times New Roman" w:cs="Times New Roman"/>
          <w:bCs/>
          <w:sz w:val="12"/>
          <w:szCs w:val="12"/>
        </w:rPr>
        <w:t xml:space="preserve">остям в области муниципального </w:t>
      </w:r>
      <w:r w:rsidR="005D06F9" w:rsidRPr="005D06F9">
        <w:rPr>
          <w:rFonts w:ascii="Times New Roman" w:eastAsia="Calibri" w:hAnsi="Times New Roman" w:cs="Times New Roman"/>
          <w:bCs/>
          <w:sz w:val="12"/>
          <w:szCs w:val="12"/>
        </w:rPr>
        <w:t>контр</w:t>
      </w:r>
      <w:r w:rsidR="005D06F9">
        <w:rPr>
          <w:rFonts w:ascii="Times New Roman" w:eastAsia="Calibri" w:hAnsi="Times New Roman" w:cs="Times New Roman"/>
          <w:bCs/>
          <w:sz w:val="12"/>
          <w:szCs w:val="12"/>
        </w:rPr>
        <w:t xml:space="preserve">оля в сфере благоустройства на </w:t>
      </w:r>
      <w:r w:rsidR="005D06F9" w:rsidRPr="005D06F9">
        <w:rPr>
          <w:rFonts w:ascii="Times New Roman" w:eastAsia="Calibri" w:hAnsi="Times New Roman" w:cs="Times New Roman"/>
          <w:bCs/>
          <w:sz w:val="12"/>
          <w:szCs w:val="12"/>
        </w:rPr>
        <w:t>территории городского поселения Сух</w:t>
      </w:r>
      <w:r w:rsidR="005D06F9">
        <w:rPr>
          <w:rFonts w:ascii="Times New Roman" w:eastAsia="Calibri" w:hAnsi="Times New Roman" w:cs="Times New Roman"/>
          <w:bCs/>
          <w:sz w:val="12"/>
          <w:szCs w:val="12"/>
        </w:rPr>
        <w:t>одол  на 2023 год»..……………………...………….30</w:t>
      </w: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DB00E7" w:rsidRDefault="00DB00E7" w:rsidP="00265E68">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4E2852" w:rsidRPr="004E2852" w:rsidRDefault="004E2852" w:rsidP="004E2852">
      <w:pPr>
        <w:pStyle w:val="aff1"/>
        <w:ind w:firstLine="284"/>
        <w:jc w:val="center"/>
        <w:rPr>
          <w:rFonts w:ascii="Times New Roman" w:hAnsi="Times New Roman" w:cs="Times New Roman"/>
          <w:sz w:val="12"/>
          <w:szCs w:val="12"/>
        </w:rPr>
      </w:pPr>
      <w:r w:rsidRPr="004E2852">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rsidR="004E2852" w:rsidRPr="004E2852" w:rsidRDefault="004E2852" w:rsidP="004E2852">
      <w:pPr>
        <w:pStyle w:val="aff1"/>
        <w:ind w:firstLine="284"/>
        <w:jc w:val="both"/>
        <w:rPr>
          <w:rFonts w:ascii="Times New Roman" w:hAnsi="Times New Roman" w:cs="Times New Roman"/>
          <w:sz w:val="12"/>
          <w:szCs w:val="12"/>
        </w:rPr>
      </w:pPr>
      <w:proofErr w:type="gramStart"/>
      <w:r w:rsidRPr="004E2852">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№1035-р от 28.11.2022г. «О проведении аукциона на право заключения договора аренды земельного участка с видом разрешенного использования: блокированная жилая застройка» сообщает, что 12 января 2023 года в 09 часов 00 минут, по адресу:</w:t>
      </w:r>
      <w:proofErr w:type="gramEnd"/>
      <w:r w:rsidRPr="004E2852">
        <w:rPr>
          <w:rFonts w:ascii="Times New Roman" w:hAnsi="Times New Roman" w:cs="Times New Roman"/>
          <w:sz w:val="12"/>
          <w:szCs w:val="12"/>
        </w:rPr>
        <w:t xml:space="preserve"> </w:t>
      </w:r>
      <w:proofErr w:type="gramStart"/>
      <w:r w:rsidRPr="004E2852">
        <w:rPr>
          <w:rFonts w:ascii="Times New Roman" w:hAnsi="Times New Roman" w:cs="Times New Roman"/>
          <w:sz w:val="12"/>
          <w:szCs w:val="12"/>
        </w:rPr>
        <w:t xml:space="preserve">Самарская область, Сергиевский район, с. Сергиевск, ул. Ленина, д. 15А, </w:t>
      </w:r>
      <w:proofErr w:type="spellStart"/>
      <w:r w:rsidRPr="004E2852">
        <w:rPr>
          <w:rFonts w:ascii="Times New Roman" w:hAnsi="Times New Roman" w:cs="Times New Roman"/>
          <w:sz w:val="12"/>
          <w:szCs w:val="12"/>
        </w:rPr>
        <w:t>каб</w:t>
      </w:r>
      <w:proofErr w:type="spellEnd"/>
      <w:r w:rsidRPr="004E2852">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63:31:1010002:413, площадь 696 </w:t>
      </w:r>
      <w:proofErr w:type="spellStart"/>
      <w:r w:rsidRPr="004E2852">
        <w:rPr>
          <w:rFonts w:ascii="Times New Roman" w:hAnsi="Times New Roman" w:cs="Times New Roman"/>
          <w:sz w:val="12"/>
          <w:szCs w:val="12"/>
        </w:rPr>
        <w:t>кв.м</w:t>
      </w:r>
      <w:proofErr w:type="spellEnd"/>
      <w:r w:rsidRPr="004E2852">
        <w:rPr>
          <w:rFonts w:ascii="Times New Roman" w:hAnsi="Times New Roman" w:cs="Times New Roman"/>
          <w:sz w:val="12"/>
          <w:szCs w:val="12"/>
        </w:rPr>
        <w:t>., категория земель - земли населенных пунктов, вид разрешенного использования: блокированная жилая застройка,  расположенный по адресу:</w:t>
      </w:r>
      <w:proofErr w:type="gramEnd"/>
      <w:r w:rsidRPr="004E2852">
        <w:rPr>
          <w:rFonts w:ascii="Times New Roman" w:hAnsi="Times New Roman" w:cs="Times New Roman"/>
          <w:sz w:val="12"/>
          <w:szCs w:val="12"/>
        </w:rPr>
        <w:t xml:space="preserve"> Самарская область, муниципальный район Сергиевский, сельское поселение Светлодольск, п. Светлодольск, ул. Сельская.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Обременения (ограничения) земельного участка – не зарегистрированы.</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Начальная цена предмета торгов: 53815,00 рублей в год.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Шаг аукциона:  1614,00 рублей.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Сумма задатка: 53815,00 рублей.</w:t>
      </w:r>
    </w:p>
    <w:p w:rsidR="004E2852" w:rsidRPr="004E2852" w:rsidRDefault="004E2852" w:rsidP="004E2852">
      <w:pPr>
        <w:pStyle w:val="aff1"/>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4E2852" w:rsidRPr="004E2852" w:rsidRDefault="004E2852" w:rsidP="004E2852">
      <w:pPr>
        <w:pStyle w:val="aff1"/>
        <w:ind w:firstLine="284"/>
        <w:jc w:val="both"/>
        <w:rPr>
          <w:rFonts w:ascii="Times New Roman" w:hAnsi="Times New Roman" w:cs="Times New Roman"/>
          <w:sz w:val="12"/>
          <w:szCs w:val="12"/>
        </w:rPr>
      </w:pPr>
      <w:proofErr w:type="gramStart"/>
      <w:r w:rsidRPr="004E2852">
        <w:rPr>
          <w:rFonts w:ascii="Times New Roman" w:hAnsi="Times New Roman" w:cs="Times New Roman"/>
          <w:sz w:val="12"/>
          <w:szCs w:val="12"/>
        </w:rPr>
        <w:t>Согласно Правил</w:t>
      </w:r>
      <w:proofErr w:type="gramEnd"/>
      <w:r w:rsidRPr="004E2852">
        <w:rPr>
          <w:rFonts w:ascii="Times New Roman" w:hAnsi="Times New Roman" w:cs="Times New Roman"/>
          <w:sz w:val="12"/>
          <w:szCs w:val="12"/>
        </w:rPr>
        <w:t xml:space="preserve"> землепользования и застройки сельского поселения Светлодольск </w:t>
      </w:r>
      <w:proofErr w:type="spellStart"/>
      <w:r w:rsidRPr="004E2852">
        <w:rPr>
          <w:rFonts w:ascii="Times New Roman" w:hAnsi="Times New Roman" w:cs="Times New Roman"/>
          <w:sz w:val="12"/>
          <w:szCs w:val="12"/>
        </w:rPr>
        <w:t>м.р</w:t>
      </w:r>
      <w:proofErr w:type="spellEnd"/>
      <w:r w:rsidRPr="004E2852">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E2852">
        <w:rPr>
          <w:rFonts w:ascii="Times New Roman" w:hAnsi="Times New Roman" w:cs="Times New Roman"/>
          <w:sz w:val="12"/>
          <w:szCs w:val="12"/>
        </w:rPr>
        <w:t>с.п</w:t>
      </w:r>
      <w:proofErr w:type="spellEnd"/>
      <w:r w:rsidRPr="004E2852">
        <w:rPr>
          <w:rFonts w:ascii="Times New Roman" w:hAnsi="Times New Roman" w:cs="Times New Roman"/>
          <w:sz w:val="12"/>
          <w:szCs w:val="12"/>
        </w:rPr>
        <w:t>. Светлодольск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4E2852">
        <w:rPr>
          <w:rFonts w:ascii="Times New Roman" w:hAnsi="Times New Roman" w:cs="Times New Roman"/>
          <w:sz w:val="12"/>
          <w:szCs w:val="12"/>
        </w:rPr>
        <w:t>1</w:t>
      </w:r>
      <w:proofErr w:type="gramEnd"/>
      <w:r w:rsidRPr="004E2852">
        <w:rPr>
          <w:rFonts w:ascii="Times New Roman" w:hAnsi="Times New Roman" w:cs="Times New Roman"/>
          <w:sz w:val="12"/>
          <w:szCs w:val="12"/>
        </w:rPr>
        <w:t xml:space="preserve">, минимальная площадь земельного участка блокированной жилой застройки, </w:t>
      </w:r>
      <w:proofErr w:type="spellStart"/>
      <w:r w:rsidRPr="004E2852">
        <w:rPr>
          <w:rFonts w:ascii="Times New Roman" w:hAnsi="Times New Roman" w:cs="Times New Roman"/>
          <w:sz w:val="12"/>
          <w:szCs w:val="12"/>
        </w:rPr>
        <w:t>кв.м</w:t>
      </w:r>
      <w:proofErr w:type="spellEnd"/>
      <w:r w:rsidRPr="004E2852">
        <w:rPr>
          <w:rFonts w:ascii="Times New Roman" w:hAnsi="Times New Roman" w:cs="Times New Roman"/>
          <w:sz w:val="12"/>
          <w:szCs w:val="12"/>
        </w:rPr>
        <w:t xml:space="preserve">. на каждый блок – 100 </w:t>
      </w:r>
      <w:proofErr w:type="spellStart"/>
      <w:r w:rsidRPr="004E2852">
        <w:rPr>
          <w:rFonts w:ascii="Times New Roman" w:hAnsi="Times New Roman" w:cs="Times New Roman"/>
          <w:sz w:val="12"/>
          <w:szCs w:val="12"/>
        </w:rPr>
        <w:t>кв.м</w:t>
      </w:r>
      <w:proofErr w:type="spellEnd"/>
      <w:r w:rsidRPr="004E2852">
        <w:rPr>
          <w:rFonts w:ascii="Times New Roman" w:hAnsi="Times New Roman" w:cs="Times New Roman"/>
          <w:sz w:val="12"/>
          <w:szCs w:val="12"/>
        </w:rPr>
        <w:t xml:space="preserve">., максимальная площадь земельного участка для блокированной жилой застройки, </w:t>
      </w:r>
      <w:proofErr w:type="spellStart"/>
      <w:r w:rsidRPr="004E2852">
        <w:rPr>
          <w:rFonts w:ascii="Times New Roman" w:hAnsi="Times New Roman" w:cs="Times New Roman"/>
          <w:sz w:val="12"/>
          <w:szCs w:val="12"/>
        </w:rPr>
        <w:t>кв.м</w:t>
      </w:r>
      <w:proofErr w:type="spellEnd"/>
      <w:r w:rsidRPr="004E2852">
        <w:rPr>
          <w:rFonts w:ascii="Times New Roman" w:hAnsi="Times New Roman" w:cs="Times New Roman"/>
          <w:sz w:val="12"/>
          <w:szCs w:val="12"/>
        </w:rPr>
        <w:t xml:space="preserve">. на каждый </w:t>
      </w:r>
      <w:proofErr w:type="gramStart"/>
      <w:r w:rsidRPr="004E2852">
        <w:rPr>
          <w:rFonts w:ascii="Times New Roman" w:hAnsi="Times New Roman" w:cs="Times New Roman"/>
          <w:sz w:val="12"/>
          <w:szCs w:val="12"/>
        </w:rPr>
        <w:t xml:space="preserve">блок – 1500 </w:t>
      </w:r>
      <w:proofErr w:type="spellStart"/>
      <w:r w:rsidRPr="004E2852">
        <w:rPr>
          <w:rFonts w:ascii="Times New Roman" w:hAnsi="Times New Roman" w:cs="Times New Roman"/>
          <w:sz w:val="12"/>
          <w:szCs w:val="12"/>
        </w:rPr>
        <w:t>кв.м</w:t>
      </w:r>
      <w:proofErr w:type="spellEnd"/>
      <w:r w:rsidRPr="004E2852">
        <w:rPr>
          <w:rFonts w:ascii="Times New Roman"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w:t>
      </w:r>
      <w:proofErr w:type="gramEnd"/>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На основании сведений №МР</w:t>
      </w:r>
      <w:proofErr w:type="gramStart"/>
      <w:r w:rsidRPr="004E2852">
        <w:rPr>
          <w:rFonts w:ascii="Times New Roman" w:hAnsi="Times New Roman" w:cs="Times New Roman"/>
          <w:sz w:val="12"/>
          <w:szCs w:val="12"/>
        </w:rPr>
        <w:t>6</w:t>
      </w:r>
      <w:proofErr w:type="gramEnd"/>
      <w:r w:rsidRPr="004E2852">
        <w:rPr>
          <w:rFonts w:ascii="Times New Roman" w:hAnsi="Times New Roman" w:cs="Times New Roman"/>
          <w:sz w:val="12"/>
          <w:szCs w:val="12"/>
        </w:rPr>
        <w:t>/121.02/101/1784.1 от 20.05.2022г. ПАО «</w:t>
      </w:r>
      <w:proofErr w:type="spellStart"/>
      <w:r w:rsidRPr="004E2852">
        <w:rPr>
          <w:rFonts w:ascii="Times New Roman" w:hAnsi="Times New Roman" w:cs="Times New Roman"/>
          <w:sz w:val="12"/>
          <w:szCs w:val="12"/>
        </w:rPr>
        <w:t>Россети</w:t>
      </w:r>
      <w:proofErr w:type="spellEnd"/>
      <w:r w:rsidRPr="004E2852">
        <w:rPr>
          <w:rFonts w:ascii="Times New Roman" w:hAnsi="Times New Roman" w:cs="Times New Roman"/>
          <w:sz w:val="12"/>
          <w:szCs w:val="12"/>
        </w:rPr>
        <w:t xml:space="preserve"> Волга» - «Самарские распределительные сети» Порядок технологического присоединения </w:t>
      </w:r>
      <w:proofErr w:type="spellStart"/>
      <w:r w:rsidRPr="004E2852">
        <w:rPr>
          <w:rFonts w:ascii="Times New Roman" w:hAnsi="Times New Roman" w:cs="Times New Roman"/>
          <w:sz w:val="12"/>
          <w:szCs w:val="12"/>
        </w:rPr>
        <w:t>энергопринимающих</w:t>
      </w:r>
      <w:proofErr w:type="spellEnd"/>
      <w:r w:rsidRPr="004E2852">
        <w:rPr>
          <w:rFonts w:ascii="Times New Roman" w:hAnsi="Times New Roman" w:cs="Times New Roman"/>
          <w:sz w:val="12"/>
          <w:szCs w:val="12"/>
        </w:rPr>
        <w:t xml:space="preserve"> устройств потребителей электрической энергии определен Правилами технологического присоединения </w:t>
      </w:r>
      <w:proofErr w:type="spellStart"/>
      <w:r w:rsidRPr="004E2852">
        <w:rPr>
          <w:rFonts w:ascii="Times New Roman" w:hAnsi="Times New Roman" w:cs="Times New Roman"/>
          <w:sz w:val="12"/>
          <w:szCs w:val="12"/>
        </w:rPr>
        <w:t>энергопринимающих</w:t>
      </w:r>
      <w:proofErr w:type="spellEnd"/>
      <w:r w:rsidRPr="004E2852">
        <w:rPr>
          <w:rFonts w:ascii="Times New Roman" w:hAnsi="Times New Roman" w:cs="Times New Roman"/>
          <w:sz w:val="12"/>
          <w:szCs w:val="12"/>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 Наличие резервной мощности существующих сетей имеется.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 Срок осуществления мероприятий по технологическому присоединению исчисляется со дня заключения договора и регламентируется п.16б Правил.</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3. Срок действия технических условий не может составлять менее 2 лет и более 5 лет и регламентируется п.24 Правил.</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 Плата за технологическое присоединение определяется Правилами, а так же Приказом Министерства Энергетики и жилищно-коммунального хозяйства Самарской области №874 от 27.12.2019г.</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5. Ограничения </w:t>
      </w:r>
      <w:r>
        <w:rPr>
          <w:rFonts w:ascii="Times New Roman" w:hAnsi="Times New Roman" w:cs="Times New Roman"/>
          <w:sz w:val="12"/>
          <w:szCs w:val="12"/>
        </w:rPr>
        <w:t>доступа к объектам отсутствуют.</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На основании сведений  №933 от 19.05.2022г. общества с ограниченной ответственностью «Сервисная Коммунальная Компания»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 Присоединение произвести к существующему ПВХ водопроводу Ǿ 110 мм в существующем колодце по ул. Сельская при помощи соединения типа «Сиделка» (ГОСТ 12.3.003-75, 52134-2003).</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  В месте врезки установить запорную арматуру (ГОСТ 26304-84).</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7. Предельная свободная мощность водопровода 0,8 м3 в час, при скорости потока воды 1,2 м/</w:t>
      </w:r>
      <w:proofErr w:type="gramStart"/>
      <w:r w:rsidRPr="004E2852">
        <w:rPr>
          <w:rFonts w:ascii="Times New Roman" w:hAnsi="Times New Roman" w:cs="Times New Roman"/>
          <w:sz w:val="12"/>
          <w:szCs w:val="12"/>
        </w:rPr>
        <w:t>с</w:t>
      </w:r>
      <w:proofErr w:type="gramEnd"/>
      <w:r w:rsidRPr="004E2852">
        <w:rPr>
          <w:rFonts w:ascii="Times New Roman" w:hAnsi="Times New Roman" w:cs="Times New Roman"/>
          <w:sz w:val="12"/>
          <w:szCs w:val="12"/>
        </w:rPr>
        <w:t xml:space="preserve"> и </w:t>
      </w:r>
      <w:proofErr w:type="gramStart"/>
      <w:r w:rsidRPr="004E2852">
        <w:rPr>
          <w:rFonts w:ascii="Times New Roman" w:hAnsi="Times New Roman" w:cs="Times New Roman"/>
          <w:sz w:val="12"/>
          <w:szCs w:val="12"/>
        </w:rPr>
        <w:t>внутреннем</w:t>
      </w:r>
      <w:proofErr w:type="gramEnd"/>
      <w:r w:rsidRPr="004E2852">
        <w:rPr>
          <w:rFonts w:ascii="Times New Roman" w:hAnsi="Times New Roman" w:cs="Times New Roman"/>
          <w:sz w:val="12"/>
          <w:szCs w:val="12"/>
        </w:rPr>
        <w:t xml:space="preserve"> диаметре трубопровода не более 20 мм.</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8. После производства земляных работ выполнить планировку места прокладки водопровода.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10. Заключить с ООО «Сервисная Коммунальная Компания» договор на отпуск воды.</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11. Срок действия технических условий – 3 года.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12. Врезку в существующий водопровод производят специалист</w:t>
      </w:r>
      <w:proofErr w:type="gramStart"/>
      <w:r w:rsidRPr="004E2852">
        <w:rPr>
          <w:rFonts w:ascii="Times New Roman" w:hAnsi="Times New Roman" w:cs="Times New Roman"/>
          <w:sz w:val="12"/>
          <w:szCs w:val="12"/>
        </w:rPr>
        <w:t>ы ООО</w:t>
      </w:r>
      <w:proofErr w:type="gramEnd"/>
      <w:r w:rsidRPr="004E2852">
        <w:rPr>
          <w:rFonts w:ascii="Times New Roman" w:hAnsi="Times New Roman" w:cs="Times New Roman"/>
          <w:sz w:val="12"/>
          <w:szCs w:val="12"/>
        </w:rPr>
        <w:t xml:space="preserve"> «СКК» после выполнения пунктов 1-10</w:t>
      </w:r>
      <w:r>
        <w:rPr>
          <w:rFonts w:ascii="Times New Roman" w:hAnsi="Times New Roman" w:cs="Times New Roman"/>
          <w:sz w:val="12"/>
          <w:szCs w:val="12"/>
        </w:rPr>
        <w:t xml:space="preserve"> настоящих технических условий.</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В соответствии с письмом № 31-05/07355/УПТП/4 от 05.05.2022 г. Общества с ограниченной ответственностью «</w:t>
      </w:r>
      <w:proofErr w:type="spellStart"/>
      <w:r w:rsidRPr="004E2852">
        <w:rPr>
          <w:rFonts w:ascii="Times New Roman" w:hAnsi="Times New Roman" w:cs="Times New Roman"/>
          <w:sz w:val="12"/>
          <w:szCs w:val="12"/>
        </w:rPr>
        <w:t>Средневолжская</w:t>
      </w:r>
      <w:proofErr w:type="spellEnd"/>
      <w:r w:rsidRPr="004E2852">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Кроме того, сообщаем запрашиваемую информацию, а именно:</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4E2852">
        <w:rPr>
          <w:rFonts w:ascii="Times New Roman" w:hAnsi="Times New Roman" w:cs="Times New Roman"/>
          <w:sz w:val="12"/>
          <w:szCs w:val="12"/>
        </w:rPr>
        <w:t>пп</w:t>
      </w:r>
      <w:proofErr w:type="spellEnd"/>
      <w:r w:rsidRPr="004E2852">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3. срок действия технических условий – 36 месяцев;</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lastRenderedPageBreak/>
        <w:t>1. Заявка о подключении (технологическом присоединения) объекта капитального строительства к газораспределительной сет</w:t>
      </w:r>
      <w:proofErr w:type="gramStart"/>
      <w:r w:rsidRPr="004E2852">
        <w:rPr>
          <w:rFonts w:ascii="Times New Roman" w:hAnsi="Times New Roman" w:cs="Times New Roman"/>
          <w:sz w:val="12"/>
          <w:szCs w:val="12"/>
        </w:rPr>
        <w:t>и ООО</w:t>
      </w:r>
      <w:proofErr w:type="gramEnd"/>
      <w:r w:rsidRPr="004E2852">
        <w:rPr>
          <w:rFonts w:ascii="Times New Roman" w:hAnsi="Times New Roman" w:cs="Times New Roman"/>
          <w:sz w:val="12"/>
          <w:szCs w:val="12"/>
        </w:rPr>
        <w:t xml:space="preserve"> «СВГК»;</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4E2852">
        <w:rPr>
          <w:rFonts w:ascii="Times New Roman" w:hAnsi="Times New Roman" w:cs="Times New Roman"/>
          <w:sz w:val="12"/>
          <w:szCs w:val="12"/>
        </w:rPr>
        <w:t>м</w:t>
      </w:r>
      <w:proofErr w:type="gramStart"/>
      <w:r w:rsidRPr="004E2852">
        <w:rPr>
          <w:rFonts w:ascii="Times New Roman" w:hAnsi="Times New Roman" w:cs="Times New Roman"/>
          <w:sz w:val="12"/>
          <w:szCs w:val="12"/>
        </w:rPr>
        <w:t>.к</w:t>
      </w:r>
      <w:proofErr w:type="gramEnd"/>
      <w:r w:rsidRPr="004E2852">
        <w:rPr>
          <w:rFonts w:ascii="Times New Roman" w:hAnsi="Times New Roman" w:cs="Times New Roman"/>
          <w:sz w:val="12"/>
          <w:szCs w:val="12"/>
        </w:rPr>
        <w:t>уб</w:t>
      </w:r>
      <w:proofErr w:type="spellEnd"/>
      <w:r w:rsidRPr="004E2852">
        <w:rPr>
          <w:rFonts w:ascii="Times New Roman" w:hAnsi="Times New Roman" w:cs="Times New Roman"/>
          <w:sz w:val="12"/>
          <w:szCs w:val="12"/>
        </w:rPr>
        <w:t>);</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Заявки на участие в аукционе принимаются ежедневно в рабочие дни с 07 декабря 2022 г. по 29 декабря 2022 г. с 10 ч 00 мин до 16 ч 00 мин (перерыв с 12 ч 00 мин  до 13 ч 00 мин); 30 декабря 2022г. и 09 января 2023г.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4E2852">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Дата определения участников аукциона: 11 января 2023 г.</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Регистрация участников аукциона будет осуществляться 12 января 2023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4E2852">
        <w:rPr>
          <w:rFonts w:ascii="Times New Roman" w:hAnsi="Times New Roman" w:cs="Times New Roman"/>
          <w:sz w:val="12"/>
          <w:szCs w:val="12"/>
        </w:rPr>
        <w:t>Самарская область, Сергиевский район, с. Сергиевск, ул. Ленина, д. 15А, кабинет № 10 (тел. 8-84655-221</w:t>
      </w:r>
      <w:r>
        <w:rPr>
          <w:rFonts w:ascii="Times New Roman" w:hAnsi="Times New Roman" w:cs="Times New Roman"/>
          <w:sz w:val="12"/>
          <w:szCs w:val="12"/>
        </w:rPr>
        <w:t>-91).</w:t>
      </w:r>
      <w:proofErr w:type="gramEnd"/>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Для участия в аукционе заявители представляют следующие документы:</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1. Заявка </w:t>
      </w:r>
      <w:proofErr w:type="gramStart"/>
      <w:r w:rsidRPr="004E2852">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4E2852">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 Копии документов, удостоверяющих личность (для физических лиц).</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4E2852">
        <w:rPr>
          <w:rFonts w:ascii="Times New Roman" w:hAnsi="Times New Roman" w:cs="Times New Roman"/>
          <w:sz w:val="12"/>
          <w:szCs w:val="12"/>
        </w:rPr>
        <w:t>юриди-ческого</w:t>
      </w:r>
      <w:proofErr w:type="spellEnd"/>
      <w:proofErr w:type="gramEnd"/>
      <w:r w:rsidRPr="004E2852">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4E2852">
        <w:rPr>
          <w:rFonts w:ascii="Times New Roman" w:hAnsi="Times New Roman" w:cs="Times New Roman"/>
          <w:sz w:val="12"/>
          <w:szCs w:val="12"/>
        </w:rPr>
        <w:t>ино</w:t>
      </w:r>
      <w:proofErr w:type="spellEnd"/>
      <w:r w:rsidRPr="004E2852">
        <w:rPr>
          <w:rFonts w:ascii="Times New Roman" w:hAnsi="Times New Roman" w:cs="Times New Roman"/>
          <w:sz w:val="12"/>
          <w:szCs w:val="12"/>
        </w:rPr>
        <w:t>-странное юридическое лицо.</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4. Документы, подтверждающие внесение задатка. </w:t>
      </w:r>
    </w:p>
    <w:p w:rsidR="004E2852" w:rsidRPr="004E2852" w:rsidRDefault="004E2852" w:rsidP="004E2852">
      <w:pPr>
        <w:pStyle w:val="aff1"/>
        <w:ind w:firstLine="284"/>
        <w:jc w:val="both"/>
        <w:rPr>
          <w:rFonts w:ascii="Times New Roman" w:hAnsi="Times New Roman" w:cs="Times New Roman"/>
          <w:sz w:val="12"/>
          <w:szCs w:val="12"/>
        </w:rPr>
      </w:pPr>
      <w:proofErr w:type="gramStart"/>
      <w:r w:rsidRPr="004E2852">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4E2852">
        <w:rPr>
          <w:rFonts w:ascii="Times New Roman" w:hAnsi="Times New Roman" w:cs="Times New Roman"/>
          <w:sz w:val="12"/>
          <w:szCs w:val="12"/>
        </w:rPr>
        <w:t>запра-шивает</w:t>
      </w:r>
      <w:proofErr w:type="spellEnd"/>
      <w:r w:rsidRPr="004E2852">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4E2852">
        <w:rPr>
          <w:rFonts w:ascii="Times New Roman" w:hAnsi="Times New Roman" w:cs="Times New Roman"/>
          <w:sz w:val="12"/>
          <w:szCs w:val="12"/>
        </w:rPr>
        <w:t>индивидуаль-ных</w:t>
      </w:r>
      <w:proofErr w:type="spellEnd"/>
      <w:r w:rsidRPr="004E2852">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4E2852">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В случае</w:t>
      </w:r>
      <w:proofErr w:type="gramStart"/>
      <w:r w:rsidRPr="004E2852">
        <w:rPr>
          <w:rFonts w:ascii="Times New Roman" w:hAnsi="Times New Roman" w:cs="Times New Roman"/>
          <w:sz w:val="12"/>
          <w:szCs w:val="12"/>
        </w:rPr>
        <w:t>,</w:t>
      </w:r>
      <w:proofErr w:type="gramEnd"/>
      <w:r w:rsidRPr="004E2852">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w:t>
      </w:r>
      <w:r w:rsidR="00265E68">
        <w:rPr>
          <w:rFonts w:ascii="Times New Roman" w:hAnsi="Times New Roman" w:cs="Times New Roman"/>
          <w:sz w:val="12"/>
          <w:szCs w:val="12"/>
        </w:rPr>
        <w:t>аукционе, в те</w:t>
      </w:r>
      <w:r w:rsidRPr="004E2852">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Основаниями не допуска заявителя к участию в аукционе являются: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 непредставление необходимых для участия в аукционе документов или представление недосто</w:t>
      </w:r>
      <w:r w:rsidR="00265E68">
        <w:rPr>
          <w:rFonts w:ascii="Times New Roman" w:hAnsi="Times New Roman" w:cs="Times New Roman"/>
          <w:sz w:val="12"/>
          <w:szCs w:val="12"/>
        </w:rPr>
        <w:t>верных сведе</w:t>
      </w:r>
      <w:r w:rsidRPr="004E2852">
        <w:rPr>
          <w:rFonts w:ascii="Times New Roman" w:hAnsi="Times New Roman" w:cs="Times New Roman"/>
          <w:sz w:val="12"/>
          <w:szCs w:val="12"/>
        </w:rPr>
        <w:t xml:space="preserve">ний;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2) </w:t>
      </w:r>
      <w:proofErr w:type="spellStart"/>
      <w:r w:rsidRPr="004E2852">
        <w:rPr>
          <w:rFonts w:ascii="Times New Roman" w:hAnsi="Times New Roman" w:cs="Times New Roman"/>
          <w:sz w:val="12"/>
          <w:szCs w:val="12"/>
        </w:rPr>
        <w:t>непоступление</w:t>
      </w:r>
      <w:proofErr w:type="spellEnd"/>
      <w:r w:rsidRPr="004E2852">
        <w:rPr>
          <w:rFonts w:ascii="Times New Roman" w:hAnsi="Times New Roman" w:cs="Times New Roman"/>
          <w:sz w:val="12"/>
          <w:szCs w:val="12"/>
        </w:rPr>
        <w:t xml:space="preserve"> задатка на дату рассмотрения заявок на участие в аукционе;</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4E2852">
        <w:rPr>
          <w:rFonts w:ascii="Times New Roman" w:hAnsi="Times New Roman" w:cs="Times New Roman"/>
          <w:sz w:val="12"/>
          <w:szCs w:val="12"/>
        </w:rPr>
        <w:t>Федера-ции</w:t>
      </w:r>
      <w:proofErr w:type="spellEnd"/>
      <w:proofErr w:type="gramEnd"/>
      <w:r w:rsidRPr="004E2852">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Порядок проведения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 Аукцион проводится в указанном в извещении о проведен</w:t>
      </w:r>
      <w:proofErr w:type="gramStart"/>
      <w:r w:rsidRPr="004E2852">
        <w:rPr>
          <w:rFonts w:ascii="Times New Roman" w:hAnsi="Times New Roman" w:cs="Times New Roman"/>
          <w:sz w:val="12"/>
          <w:szCs w:val="12"/>
        </w:rPr>
        <w:t>ии ау</w:t>
      </w:r>
      <w:proofErr w:type="gramEnd"/>
      <w:r w:rsidRPr="004E2852">
        <w:rPr>
          <w:rFonts w:ascii="Times New Roman" w:hAnsi="Times New Roman" w:cs="Times New Roman"/>
          <w:sz w:val="12"/>
          <w:szCs w:val="12"/>
        </w:rPr>
        <w:t>кциона месте, в соответствующий день и час.</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 Аукцион проводится в следующем порядке:</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а) аукцион ведет аукционист;</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E2852">
        <w:rPr>
          <w:rFonts w:ascii="Times New Roman" w:hAnsi="Times New Roman" w:cs="Times New Roman"/>
          <w:sz w:val="12"/>
          <w:szCs w:val="12"/>
        </w:rPr>
        <w:t>зе-мельного</w:t>
      </w:r>
      <w:proofErr w:type="spellEnd"/>
      <w:proofErr w:type="gramEnd"/>
      <w:r w:rsidRPr="004E2852">
        <w:rPr>
          <w:rFonts w:ascii="Times New Roman" w:hAnsi="Times New Roman" w:cs="Times New Roman"/>
          <w:sz w:val="12"/>
          <w:szCs w:val="12"/>
        </w:rPr>
        <w:t xml:space="preserve"> участка, «шага аукциона» и порядка проведения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4E2852">
        <w:rPr>
          <w:rFonts w:ascii="Times New Roman" w:hAnsi="Times New Roman" w:cs="Times New Roman"/>
          <w:sz w:val="12"/>
          <w:szCs w:val="12"/>
        </w:rPr>
        <w:t>те-</w:t>
      </w:r>
      <w:proofErr w:type="spellStart"/>
      <w:r w:rsidRPr="004E2852">
        <w:rPr>
          <w:rFonts w:ascii="Times New Roman" w:hAnsi="Times New Roman" w:cs="Times New Roman"/>
          <w:sz w:val="12"/>
          <w:szCs w:val="12"/>
        </w:rPr>
        <w:t>чение</w:t>
      </w:r>
      <w:proofErr w:type="spellEnd"/>
      <w:proofErr w:type="gramEnd"/>
      <w:r w:rsidRPr="004E2852">
        <w:rPr>
          <w:rFonts w:ascii="Times New Roman" w:hAnsi="Times New Roman" w:cs="Times New Roman"/>
          <w:sz w:val="12"/>
          <w:szCs w:val="12"/>
        </w:rPr>
        <w:t xml:space="preserve"> всего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4E2852">
        <w:rPr>
          <w:rFonts w:ascii="Times New Roman" w:hAnsi="Times New Roman" w:cs="Times New Roman"/>
          <w:sz w:val="12"/>
          <w:szCs w:val="12"/>
        </w:rPr>
        <w:t>аукцио-нистом</w:t>
      </w:r>
      <w:proofErr w:type="spellEnd"/>
      <w:proofErr w:type="gramEnd"/>
      <w:r w:rsidRPr="004E2852">
        <w:rPr>
          <w:rFonts w:ascii="Times New Roman" w:hAnsi="Times New Roman" w:cs="Times New Roman"/>
          <w:sz w:val="12"/>
          <w:szCs w:val="12"/>
        </w:rPr>
        <w:t xml:space="preserve"> начальной цены или начального размера арендной платы;</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4E2852">
        <w:rPr>
          <w:rFonts w:ascii="Times New Roman" w:hAnsi="Times New Roman" w:cs="Times New Roman"/>
          <w:sz w:val="12"/>
          <w:szCs w:val="12"/>
        </w:rPr>
        <w:t>аук-циона</w:t>
      </w:r>
      <w:proofErr w:type="spellEnd"/>
      <w:proofErr w:type="gramEnd"/>
      <w:r w:rsidRPr="004E2852">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4E2852">
        <w:rPr>
          <w:rFonts w:ascii="Times New Roman" w:hAnsi="Times New Roman" w:cs="Times New Roman"/>
          <w:sz w:val="12"/>
          <w:szCs w:val="12"/>
        </w:rPr>
        <w:t>заявляется</w:t>
      </w:r>
      <w:proofErr w:type="gramEnd"/>
      <w:r w:rsidRPr="004E2852">
        <w:rPr>
          <w:rFonts w:ascii="Times New Roman" w:hAnsi="Times New Roman" w:cs="Times New Roman"/>
          <w:sz w:val="12"/>
          <w:szCs w:val="12"/>
        </w:rPr>
        <w:t xml:space="preserve"> участниками аукциона путем поднятия карточек и ее оглашения;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4E2852">
        <w:rPr>
          <w:rFonts w:ascii="Times New Roman" w:hAnsi="Times New Roman" w:cs="Times New Roman"/>
          <w:sz w:val="12"/>
          <w:szCs w:val="12"/>
        </w:rPr>
        <w:t>аукци</w:t>
      </w:r>
      <w:proofErr w:type="spellEnd"/>
      <w:r w:rsidRPr="004E2852">
        <w:rPr>
          <w:rFonts w:ascii="Times New Roman" w:hAnsi="Times New Roman" w:cs="Times New Roman"/>
          <w:sz w:val="12"/>
          <w:szCs w:val="12"/>
        </w:rPr>
        <w:t>-она</w:t>
      </w:r>
      <w:proofErr w:type="gramEnd"/>
      <w:r w:rsidRPr="004E2852">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4E2852">
        <w:rPr>
          <w:rFonts w:ascii="Times New Roman" w:hAnsi="Times New Roman" w:cs="Times New Roman"/>
          <w:sz w:val="12"/>
          <w:szCs w:val="12"/>
        </w:rPr>
        <w:t>кар-точки</w:t>
      </w:r>
      <w:proofErr w:type="gramEnd"/>
      <w:r w:rsidRPr="004E2852">
        <w:rPr>
          <w:rFonts w:ascii="Times New Roman" w:hAnsi="Times New Roman" w:cs="Times New Roman"/>
          <w:sz w:val="12"/>
          <w:szCs w:val="12"/>
        </w:rPr>
        <w:t xml:space="preserve"> которого был назван аукционистом последним;</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д) по завершен</w:t>
      </w:r>
      <w:proofErr w:type="gramStart"/>
      <w:r w:rsidRPr="004E2852">
        <w:rPr>
          <w:rFonts w:ascii="Times New Roman" w:hAnsi="Times New Roman" w:cs="Times New Roman"/>
          <w:sz w:val="12"/>
          <w:szCs w:val="12"/>
        </w:rPr>
        <w:t>ии ау</w:t>
      </w:r>
      <w:proofErr w:type="gramEnd"/>
      <w:r w:rsidRPr="004E2852">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265E68">
        <w:rPr>
          <w:rFonts w:ascii="Times New Roman" w:hAnsi="Times New Roman" w:cs="Times New Roman"/>
          <w:sz w:val="12"/>
          <w:szCs w:val="12"/>
        </w:rPr>
        <w:t>укциона задаток ему не возвраща</w:t>
      </w:r>
      <w:r w:rsidRPr="004E2852">
        <w:rPr>
          <w:rFonts w:ascii="Times New Roman" w:hAnsi="Times New Roman" w:cs="Times New Roman"/>
          <w:sz w:val="12"/>
          <w:szCs w:val="12"/>
        </w:rPr>
        <w:t>ется.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4E2852">
        <w:rPr>
          <w:rFonts w:ascii="Times New Roman" w:hAnsi="Times New Roman" w:cs="Times New Roman"/>
          <w:sz w:val="12"/>
          <w:szCs w:val="12"/>
        </w:rPr>
        <w:t>началь</w:t>
      </w:r>
      <w:proofErr w:type="spellEnd"/>
      <w:r w:rsidRPr="004E2852">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4E2852">
        <w:rPr>
          <w:rFonts w:ascii="Times New Roman" w:hAnsi="Times New Roman" w:cs="Times New Roman"/>
          <w:sz w:val="12"/>
          <w:szCs w:val="12"/>
        </w:rPr>
        <w:t>которое</w:t>
      </w:r>
      <w:proofErr w:type="gramEnd"/>
      <w:r w:rsidRPr="004E2852">
        <w:rPr>
          <w:rFonts w:ascii="Times New Roman" w:hAnsi="Times New Roman" w:cs="Times New Roman"/>
          <w:sz w:val="12"/>
          <w:szCs w:val="12"/>
        </w:rPr>
        <w:t xml:space="preserve"> предусматривало бы более высокую цену предмета аукциона. Уполномоченный орган </w:t>
      </w:r>
      <w:r w:rsidRPr="004E2852">
        <w:rPr>
          <w:rFonts w:ascii="Times New Roman" w:hAnsi="Times New Roman" w:cs="Times New Roman"/>
          <w:sz w:val="12"/>
          <w:szCs w:val="12"/>
        </w:rPr>
        <w:lastRenderedPageBreak/>
        <w:t xml:space="preserve">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Банковские реквизиты для внесения задатка: </w:t>
      </w:r>
    </w:p>
    <w:p w:rsidR="004E2852" w:rsidRPr="004E2852" w:rsidRDefault="004E2852" w:rsidP="004E2852">
      <w:pPr>
        <w:pStyle w:val="aff1"/>
        <w:ind w:firstLine="284"/>
        <w:jc w:val="both"/>
        <w:rPr>
          <w:rFonts w:ascii="Times New Roman" w:hAnsi="Times New Roman" w:cs="Times New Roman"/>
          <w:sz w:val="12"/>
          <w:szCs w:val="12"/>
        </w:rPr>
      </w:pPr>
      <w:proofErr w:type="gramStart"/>
      <w:r w:rsidRPr="004E2852">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4E2852">
        <w:rPr>
          <w:rFonts w:ascii="Times New Roman" w:hAnsi="Times New Roman" w:cs="Times New Roman"/>
          <w:sz w:val="12"/>
          <w:szCs w:val="12"/>
        </w:rPr>
        <w:t xml:space="preserve"> Задаток можно внести </w:t>
      </w:r>
      <w:proofErr w:type="gramStart"/>
      <w:r w:rsidRPr="004E2852">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E2852">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ind w:firstLine="284"/>
        <w:jc w:val="center"/>
        <w:rPr>
          <w:rFonts w:ascii="Times New Roman" w:hAnsi="Times New Roman" w:cs="Times New Roman"/>
          <w:sz w:val="12"/>
          <w:szCs w:val="12"/>
        </w:rPr>
      </w:pPr>
      <w:r w:rsidRPr="004E2852">
        <w:rPr>
          <w:rFonts w:ascii="Times New Roman" w:hAnsi="Times New Roman" w:cs="Times New Roman"/>
          <w:sz w:val="12"/>
          <w:szCs w:val="12"/>
        </w:rPr>
        <w:t>Проект дог</w:t>
      </w:r>
      <w:r>
        <w:rPr>
          <w:rFonts w:ascii="Times New Roman" w:hAnsi="Times New Roman" w:cs="Times New Roman"/>
          <w:sz w:val="12"/>
          <w:szCs w:val="12"/>
        </w:rPr>
        <w:t>овора аренды земельного участка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w:t>
      </w:r>
      <w:r>
        <w:rPr>
          <w:rFonts w:ascii="Times New Roman" w:hAnsi="Times New Roman" w:cs="Times New Roman"/>
          <w:sz w:val="12"/>
          <w:szCs w:val="12"/>
        </w:rPr>
        <w:tab/>
        <w:t>Дата заключения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1.</w:t>
      </w:r>
      <w:r w:rsidRPr="004E2852">
        <w:rPr>
          <w:rFonts w:ascii="Times New Roman" w:hAnsi="Times New Roman" w:cs="Times New Roman"/>
          <w:sz w:val="12"/>
          <w:szCs w:val="12"/>
        </w:rPr>
        <w:t>Предмет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1.1. </w:t>
      </w:r>
      <w:proofErr w:type="gramStart"/>
      <w:r w:rsidRPr="004E2852">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2.</w:t>
      </w:r>
      <w:r w:rsidRPr="004E2852">
        <w:rPr>
          <w:rFonts w:ascii="Times New Roman" w:hAnsi="Times New Roman" w:cs="Times New Roman"/>
          <w:sz w:val="12"/>
          <w:szCs w:val="12"/>
        </w:rPr>
        <w:t>Обременения земельного участка.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Pr="004E2852">
        <w:rPr>
          <w:rFonts w:ascii="Times New Roman" w:hAnsi="Times New Roman" w:cs="Times New Roman"/>
          <w:sz w:val="12"/>
          <w:szCs w:val="12"/>
        </w:rPr>
        <w:t>Срок договора.</w:t>
      </w:r>
    </w:p>
    <w:p w:rsidR="004E2852" w:rsidRPr="004E2852" w:rsidRDefault="004E2852" w:rsidP="004E2852">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Pr="004E2852">
        <w:rPr>
          <w:rFonts w:ascii="Times New Roman" w:hAnsi="Times New Roman" w:cs="Times New Roman"/>
          <w:sz w:val="12"/>
          <w:szCs w:val="12"/>
        </w:rPr>
        <w:t xml:space="preserve">Срок аренды «Участка» устанавливается </w:t>
      </w:r>
      <w:proofErr w:type="gramStart"/>
      <w:r w:rsidRPr="004E2852">
        <w:rPr>
          <w:rFonts w:ascii="Times New Roman" w:hAnsi="Times New Roman" w:cs="Times New Roman"/>
          <w:sz w:val="12"/>
          <w:szCs w:val="12"/>
        </w:rPr>
        <w:t>с</w:t>
      </w:r>
      <w:proofErr w:type="gramEnd"/>
      <w:r w:rsidRPr="004E2852">
        <w:rPr>
          <w:rFonts w:ascii="Times New Roman" w:hAnsi="Times New Roman" w:cs="Times New Roman"/>
          <w:sz w:val="12"/>
          <w:szCs w:val="12"/>
        </w:rPr>
        <w:t xml:space="preserve"> _____ по _______.</w:t>
      </w:r>
    </w:p>
    <w:p w:rsidR="004E2852" w:rsidRPr="004E2852" w:rsidRDefault="004E2852" w:rsidP="004E2852">
      <w:pPr>
        <w:pStyle w:val="aff1"/>
        <w:ind w:firstLine="284"/>
        <w:jc w:val="both"/>
        <w:rPr>
          <w:rFonts w:ascii="Times New Roman" w:hAnsi="Times New Roman" w:cs="Times New Roman"/>
          <w:sz w:val="12"/>
          <w:szCs w:val="12"/>
        </w:rPr>
      </w:pPr>
      <w:r>
        <w:rPr>
          <w:rFonts w:ascii="Times New Roman" w:hAnsi="Times New Roman" w:cs="Times New Roman"/>
          <w:sz w:val="12"/>
          <w:szCs w:val="12"/>
        </w:rPr>
        <w:t>3.2</w:t>
      </w:r>
      <w:r w:rsidRPr="004E2852">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4E2852">
        <w:rPr>
          <w:rFonts w:ascii="Times New Roman" w:hAnsi="Times New Roman" w:cs="Times New Roman"/>
          <w:sz w:val="12"/>
          <w:szCs w:val="12"/>
        </w:rPr>
        <w:t>отношения</w:t>
      </w:r>
      <w:proofErr w:type="gramEnd"/>
      <w:r w:rsidRPr="004E2852">
        <w:rPr>
          <w:rFonts w:ascii="Times New Roman" w:hAnsi="Times New Roman" w:cs="Times New Roman"/>
          <w:sz w:val="12"/>
          <w:szCs w:val="12"/>
        </w:rPr>
        <w:t xml:space="preserve"> возникшие с _______.</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4.</w:t>
      </w:r>
      <w:r w:rsidRPr="004E2852">
        <w:rPr>
          <w:rFonts w:ascii="Times New Roman" w:hAnsi="Times New Roman" w:cs="Times New Roman"/>
          <w:sz w:val="12"/>
          <w:szCs w:val="12"/>
        </w:rPr>
        <w:t>Арендная плата.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4E2852">
        <w:rPr>
          <w:rFonts w:ascii="Times New Roman" w:hAnsi="Times New Roman" w:cs="Times New Roman"/>
          <w:sz w:val="12"/>
          <w:szCs w:val="12"/>
        </w:rPr>
        <w:t>согласно Протокола</w:t>
      </w:r>
      <w:proofErr w:type="gramEnd"/>
      <w:r w:rsidRPr="004E2852">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УФК по Самарской области (КУМИ </w:t>
      </w:r>
      <w:proofErr w:type="spellStart"/>
      <w:r w:rsidRPr="004E2852">
        <w:rPr>
          <w:rFonts w:ascii="Times New Roman" w:hAnsi="Times New Roman" w:cs="Times New Roman"/>
          <w:sz w:val="12"/>
          <w:szCs w:val="12"/>
        </w:rPr>
        <w:t>м.р</w:t>
      </w:r>
      <w:proofErr w:type="spellEnd"/>
      <w:r w:rsidRPr="004E2852">
        <w:rPr>
          <w:rFonts w:ascii="Times New Roman" w:hAnsi="Times New Roman" w:cs="Times New Roman"/>
          <w:sz w:val="12"/>
          <w:szCs w:val="12"/>
        </w:rPr>
        <w:t xml:space="preserve">. Сергиевский Самарской области </w:t>
      </w:r>
      <w:proofErr w:type="gramStart"/>
      <w:r w:rsidRPr="004E2852">
        <w:rPr>
          <w:rFonts w:ascii="Times New Roman" w:hAnsi="Times New Roman" w:cs="Times New Roman"/>
          <w:sz w:val="12"/>
          <w:szCs w:val="12"/>
        </w:rPr>
        <w:t>л</w:t>
      </w:r>
      <w:proofErr w:type="gramEnd"/>
      <w:r w:rsidRPr="004E2852">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4.4. Арендная плата начисляется </w:t>
      </w:r>
      <w:proofErr w:type="gramStart"/>
      <w:r w:rsidRPr="004E2852">
        <w:rPr>
          <w:rFonts w:ascii="Times New Roman" w:hAnsi="Times New Roman" w:cs="Times New Roman"/>
          <w:sz w:val="12"/>
          <w:szCs w:val="12"/>
        </w:rPr>
        <w:t>с</w:t>
      </w:r>
      <w:proofErr w:type="gramEnd"/>
      <w:r w:rsidRPr="004E2852">
        <w:rPr>
          <w:rFonts w:ascii="Times New Roman" w:hAnsi="Times New Roman" w:cs="Times New Roman"/>
          <w:sz w:val="12"/>
          <w:szCs w:val="12"/>
        </w:rPr>
        <w:t xml:space="preserve"> _______.</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5.</w:t>
      </w:r>
      <w:r w:rsidRPr="004E2852">
        <w:rPr>
          <w:rFonts w:ascii="Times New Roman" w:hAnsi="Times New Roman" w:cs="Times New Roman"/>
          <w:sz w:val="12"/>
          <w:szCs w:val="12"/>
        </w:rPr>
        <w:t>Права и обязанности сторон.</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5.1. «Арендодатель» имеет право:</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5.2. «Арендодатель» обязан:</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5.2.1. Выполнять в полном объеме все условия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5.3. «Арендатор» имеет право:</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5.3.1. Использовать «Участок» на условиях, установленных Договором.</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 «Арендатор» обязан:</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5.4.1. Выполнять в полном объеме все условия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5.4.3. Уплачивать в размере и на условиях, установленных договором, арендную плату.</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lastRenderedPageBreak/>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5.5. «Арендодатель» и «Арендатор» имеют иные права и </w:t>
      </w:r>
      <w:proofErr w:type="gramStart"/>
      <w:r w:rsidRPr="004E2852">
        <w:rPr>
          <w:rFonts w:ascii="Times New Roman" w:hAnsi="Times New Roman" w:cs="Times New Roman"/>
          <w:sz w:val="12"/>
          <w:szCs w:val="12"/>
        </w:rPr>
        <w:t>несут иные обязанности</w:t>
      </w:r>
      <w:proofErr w:type="gramEnd"/>
      <w:r w:rsidRPr="004E2852">
        <w:rPr>
          <w:rFonts w:ascii="Times New Roman" w:hAnsi="Times New Roman" w:cs="Times New Roman"/>
          <w:sz w:val="12"/>
          <w:szCs w:val="12"/>
        </w:rPr>
        <w:t>, установленные законодательством РФ.</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6.</w:t>
      </w:r>
      <w:r w:rsidRPr="004E2852">
        <w:rPr>
          <w:rFonts w:ascii="Times New Roman" w:hAnsi="Times New Roman" w:cs="Times New Roman"/>
          <w:sz w:val="12"/>
          <w:szCs w:val="12"/>
        </w:rPr>
        <w:t>Ответственность сторон.</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w:t>
      </w:r>
      <w:r>
        <w:rPr>
          <w:rFonts w:ascii="Times New Roman" w:hAnsi="Times New Roman" w:cs="Times New Roman"/>
          <w:sz w:val="12"/>
          <w:szCs w:val="12"/>
        </w:rPr>
        <w:t>х настоящим Договором.</w:t>
      </w: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7.</w:t>
      </w:r>
      <w:r w:rsidRPr="004E2852">
        <w:rPr>
          <w:rFonts w:ascii="Times New Roman" w:hAnsi="Times New Roman" w:cs="Times New Roman"/>
          <w:sz w:val="12"/>
          <w:szCs w:val="12"/>
        </w:rPr>
        <w:t>Изменение, расторжение и прекращение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E2852">
        <w:rPr>
          <w:rFonts w:ascii="Times New Roman" w:hAnsi="Times New Roman" w:cs="Times New Roman"/>
          <w:sz w:val="12"/>
          <w:szCs w:val="12"/>
        </w:rPr>
        <w:t>с даты</w:t>
      </w:r>
      <w:proofErr w:type="gramEnd"/>
      <w:r w:rsidRPr="004E2852">
        <w:rPr>
          <w:rFonts w:ascii="Times New Roman" w:hAnsi="Times New Roman" w:cs="Times New Roman"/>
          <w:sz w:val="12"/>
          <w:szCs w:val="12"/>
        </w:rPr>
        <w:t xml:space="preserve"> государственной регистрации и является неотъемлемой частью Договора.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 xml:space="preserve">7.2. </w:t>
      </w:r>
      <w:proofErr w:type="gramStart"/>
      <w:r w:rsidRPr="004E2852">
        <w:rPr>
          <w:rFonts w:ascii="Times New Roman" w:hAnsi="Times New Roman" w:cs="Times New Roman"/>
          <w:sz w:val="12"/>
          <w:szCs w:val="12"/>
        </w:rPr>
        <w:t>Договор</w:t>
      </w:r>
      <w:proofErr w:type="gramEnd"/>
      <w:r w:rsidRPr="004E2852">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8.</w:t>
      </w:r>
      <w:r w:rsidRPr="004E2852">
        <w:rPr>
          <w:rFonts w:ascii="Times New Roman" w:hAnsi="Times New Roman" w:cs="Times New Roman"/>
          <w:sz w:val="12"/>
          <w:szCs w:val="12"/>
        </w:rPr>
        <w:t>Рассмотрение и урегулирование споров.</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9.</w:t>
      </w:r>
      <w:r w:rsidRPr="004E2852">
        <w:rPr>
          <w:rFonts w:ascii="Times New Roman" w:hAnsi="Times New Roman" w:cs="Times New Roman"/>
          <w:sz w:val="12"/>
          <w:szCs w:val="12"/>
        </w:rPr>
        <w:t>Неотъемлемой частью договора является.</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9.2. Неотъемлемой частью договора является акт приема-передачи земельного участка.</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ind w:firstLine="284"/>
        <w:jc w:val="center"/>
        <w:rPr>
          <w:rFonts w:ascii="Times New Roman" w:hAnsi="Times New Roman" w:cs="Times New Roman"/>
          <w:sz w:val="12"/>
          <w:szCs w:val="12"/>
        </w:rPr>
      </w:pPr>
      <w:r>
        <w:rPr>
          <w:rFonts w:ascii="Times New Roman" w:hAnsi="Times New Roman" w:cs="Times New Roman"/>
          <w:sz w:val="12"/>
          <w:szCs w:val="12"/>
        </w:rPr>
        <w:t>10.</w:t>
      </w:r>
      <w:r w:rsidRPr="004E2852">
        <w:rPr>
          <w:rFonts w:ascii="Times New Roman" w:hAnsi="Times New Roman" w:cs="Times New Roman"/>
          <w:sz w:val="12"/>
          <w:szCs w:val="12"/>
        </w:rPr>
        <w:t>Адреса и подписи  сторон.</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«Арендодатель»:</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«Арендатор»:</w:t>
      </w:r>
    </w:p>
    <w:p w:rsidR="004E2852" w:rsidRPr="004E2852" w:rsidRDefault="004E2852" w:rsidP="004E2852">
      <w:pPr>
        <w:pStyle w:val="aff1"/>
        <w:ind w:firstLine="284"/>
        <w:jc w:val="center"/>
        <w:rPr>
          <w:rFonts w:ascii="Times New Roman" w:hAnsi="Times New Roman" w:cs="Times New Roman"/>
          <w:sz w:val="12"/>
          <w:szCs w:val="12"/>
        </w:rPr>
      </w:pPr>
      <w:r w:rsidRPr="004E2852">
        <w:rPr>
          <w:rFonts w:ascii="Times New Roman" w:hAnsi="Times New Roman" w:cs="Times New Roman"/>
          <w:sz w:val="12"/>
          <w:szCs w:val="12"/>
        </w:rPr>
        <w:t>Форма заявки на участие в аукционе</w:t>
      </w:r>
    </w:p>
    <w:p w:rsidR="004E2852" w:rsidRPr="004E2852" w:rsidRDefault="004E2852" w:rsidP="004E2852">
      <w:pPr>
        <w:pStyle w:val="aff1"/>
        <w:ind w:firstLine="284"/>
        <w:jc w:val="right"/>
        <w:rPr>
          <w:rFonts w:ascii="Times New Roman" w:hAnsi="Times New Roman" w:cs="Times New Roman"/>
          <w:sz w:val="12"/>
          <w:szCs w:val="12"/>
        </w:rPr>
      </w:pPr>
      <w:r w:rsidRPr="004E2852">
        <w:rPr>
          <w:rFonts w:ascii="Times New Roman" w:hAnsi="Times New Roman" w:cs="Times New Roman"/>
          <w:sz w:val="12"/>
          <w:szCs w:val="12"/>
        </w:rPr>
        <w:t>Регистрационный  номер_______</w:t>
      </w:r>
    </w:p>
    <w:p w:rsidR="004E2852" w:rsidRPr="004E2852" w:rsidRDefault="004E2852" w:rsidP="004E2852">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rsidR="004E2852" w:rsidRPr="004E2852" w:rsidRDefault="004E2852" w:rsidP="004E2852">
      <w:pPr>
        <w:pStyle w:val="aff1"/>
        <w:ind w:firstLine="284"/>
        <w:jc w:val="right"/>
        <w:rPr>
          <w:rFonts w:ascii="Times New Roman" w:hAnsi="Times New Roman" w:cs="Times New Roman"/>
          <w:sz w:val="12"/>
          <w:szCs w:val="12"/>
        </w:rPr>
      </w:pPr>
      <w:r w:rsidRPr="004E2852">
        <w:rPr>
          <w:rFonts w:ascii="Times New Roman" w:hAnsi="Times New Roman" w:cs="Times New Roman"/>
          <w:sz w:val="12"/>
          <w:szCs w:val="12"/>
        </w:rPr>
        <w:t>Продавец: Комитет по управлению</w:t>
      </w:r>
    </w:p>
    <w:p w:rsidR="004E2852" w:rsidRPr="004E2852" w:rsidRDefault="004E2852" w:rsidP="004E2852">
      <w:pPr>
        <w:pStyle w:val="aff1"/>
        <w:ind w:firstLine="284"/>
        <w:jc w:val="right"/>
        <w:rPr>
          <w:rFonts w:ascii="Times New Roman" w:hAnsi="Times New Roman" w:cs="Times New Roman"/>
          <w:sz w:val="12"/>
          <w:szCs w:val="12"/>
        </w:rPr>
      </w:pPr>
      <w:r w:rsidRPr="004E2852">
        <w:rPr>
          <w:rFonts w:ascii="Times New Roman" w:hAnsi="Times New Roman" w:cs="Times New Roman"/>
          <w:sz w:val="12"/>
          <w:szCs w:val="12"/>
        </w:rPr>
        <w:t>муниципальным имуществом</w:t>
      </w:r>
    </w:p>
    <w:p w:rsidR="004E2852" w:rsidRPr="004E2852" w:rsidRDefault="004E2852" w:rsidP="004E2852">
      <w:pPr>
        <w:pStyle w:val="aff1"/>
        <w:ind w:firstLine="284"/>
        <w:jc w:val="right"/>
        <w:rPr>
          <w:rFonts w:ascii="Times New Roman" w:hAnsi="Times New Roman" w:cs="Times New Roman"/>
          <w:sz w:val="12"/>
          <w:szCs w:val="12"/>
        </w:rPr>
      </w:pPr>
      <w:r w:rsidRPr="004E2852">
        <w:rPr>
          <w:rFonts w:ascii="Times New Roman" w:hAnsi="Times New Roman" w:cs="Times New Roman"/>
          <w:sz w:val="12"/>
          <w:szCs w:val="12"/>
        </w:rPr>
        <w:t>муниципального района Сергиевский</w:t>
      </w:r>
    </w:p>
    <w:p w:rsidR="004E2852" w:rsidRPr="004E2852" w:rsidRDefault="004E2852" w:rsidP="004E2852">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E2852" w:rsidRPr="004E2852" w:rsidRDefault="004E2852" w:rsidP="004E2852">
      <w:pPr>
        <w:pStyle w:val="aff1"/>
        <w:ind w:firstLine="284"/>
        <w:jc w:val="center"/>
        <w:rPr>
          <w:rFonts w:ascii="Times New Roman" w:hAnsi="Times New Roman" w:cs="Times New Roman"/>
          <w:sz w:val="12"/>
          <w:szCs w:val="12"/>
        </w:rPr>
      </w:pPr>
      <w:r w:rsidRPr="004E2852">
        <w:rPr>
          <w:rFonts w:ascii="Times New Roman" w:hAnsi="Times New Roman" w:cs="Times New Roman"/>
          <w:sz w:val="12"/>
          <w:szCs w:val="12"/>
        </w:rPr>
        <w:t>Заявка на участие в аукционе</w:t>
      </w:r>
    </w:p>
    <w:p w:rsidR="004E2852" w:rsidRP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pBdr>
          <w:top w:val="single" w:sz="4" w:space="1" w:color="auto"/>
        </w:pBdr>
        <w:ind w:firstLine="284"/>
        <w:jc w:val="center"/>
        <w:rPr>
          <w:rFonts w:ascii="Times New Roman" w:hAnsi="Times New Roman" w:cs="Times New Roman"/>
          <w:sz w:val="12"/>
          <w:szCs w:val="12"/>
        </w:rPr>
      </w:pPr>
      <w:r w:rsidRPr="004E2852">
        <w:rPr>
          <w:rFonts w:ascii="Times New Roman" w:hAnsi="Times New Roman" w:cs="Times New Roman"/>
          <w:sz w:val="12"/>
          <w:szCs w:val="12"/>
        </w:rPr>
        <w:t xml:space="preserve">(полное наименование и реквизиты юридического лица, ИП или Ф.И.О. и паспортные данные заявителя </w:t>
      </w:r>
      <w:proofErr w:type="spellStart"/>
      <w:r w:rsidRPr="004E2852">
        <w:rPr>
          <w:rFonts w:ascii="Times New Roman" w:hAnsi="Times New Roman" w:cs="Times New Roman"/>
          <w:sz w:val="12"/>
          <w:szCs w:val="12"/>
        </w:rPr>
        <w:t>физ</w:t>
      </w:r>
      <w:proofErr w:type="gramStart"/>
      <w:r w:rsidRPr="004E2852">
        <w:rPr>
          <w:rFonts w:ascii="Times New Roman" w:hAnsi="Times New Roman" w:cs="Times New Roman"/>
          <w:sz w:val="12"/>
          <w:szCs w:val="12"/>
        </w:rPr>
        <w:t>.л</w:t>
      </w:r>
      <w:proofErr w:type="gramEnd"/>
      <w:r w:rsidRPr="004E2852">
        <w:rPr>
          <w:rFonts w:ascii="Times New Roman" w:hAnsi="Times New Roman" w:cs="Times New Roman"/>
          <w:sz w:val="12"/>
          <w:szCs w:val="12"/>
        </w:rPr>
        <w:t>ица</w:t>
      </w:r>
      <w:proofErr w:type="spellEnd"/>
      <w:r w:rsidRPr="004E2852">
        <w:rPr>
          <w:rFonts w:ascii="Times New Roman" w:hAnsi="Times New Roman" w:cs="Times New Roman"/>
          <w:sz w:val="12"/>
          <w:szCs w:val="12"/>
        </w:rPr>
        <w:t>)</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в лице</w:t>
      </w:r>
    </w:p>
    <w:p w:rsid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pBdr>
          <w:top w:val="single" w:sz="4" w:space="1" w:color="auto"/>
        </w:pBdr>
        <w:ind w:firstLine="284"/>
        <w:jc w:val="center"/>
        <w:rPr>
          <w:rFonts w:ascii="Times New Roman" w:hAnsi="Times New Roman" w:cs="Times New Roman"/>
          <w:sz w:val="12"/>
          <w:szCs w:val="12"/>
        </w:rPr>
      </w:pPr>
      <w:r w:rsidRPr="004E2852">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4E2852" w:rsidRPr="004E2852" w:rsidRDefault="004E2852" w:rsidP="004E2852">
      <w:pPr>
        <w:pStyle w:val="aff1"/>
        <w:ind w:firstLine="284"/>
        <w:jc w:val="both"/>
        <w:rPr>
          <w:rFonts w:ascii="Times New Roman" w:hAnsi="Times New Roman" w:cs="Times New Roman"/>
          <w:sz w:val="12"/>
          <w:szCs w:val="12"/>
        </w:rPr>
      </w:pPr>
      <w:proofErr w:type="gramStart"/>
      <w:r w:rsidRPr="004E2852">
        <w:rPr>
          <w:rFonts w:ascii="Times New Roman" w:hAnsi="Times New Roman" w:cs="Times New Roman"/>
          <w:sz w:val="12"/>
          <w:szCs w:val="12"/>
        </w:rPr>
        <w:t>действующего</w:t>
      </w:r>
      <w:proofErr w:type="gramEnd"/>
      <w:r w:rsidRPr="004E2852">
        <w:rPr>
          <w:rFonts w:ascii="Times New Roman" w:hAnsi="Times New Roman" w:cs="Times New Roman"/>
          <w:sz w:val="12"/>
          <w:szCs w:val="12"/>
        </w:rPr>
        <w:t xml:space="preserve"> на основании</w:t>
      </w:r>
    </w:p>
    <w:p w:rsidR="004E2852" w:rsidRDefault="004E2852" w:rsidP="004E2852">
      <w:pPr>
        <w:pStyle w:val="aff1"/>
        <w:ind w:firstLine="284"/>
        <w:jc w:val="both"/>
        <w:rPr>
          <w:rFonts w:ascii="Times New Roman" w:hAnsi="Times New Roman" w:cs="Times New Roman"/>
          <w:sz w:val="12"/>
          <w:szCs w:val="12"/>
        </w:rPr>
      </w:pPr>
    </w:p>
    <w:p w:rsidR="004E2852" w:rsidRPr="004E2852" w:rsidRDefault="004E2852" w:rsidP="004E2852">
      <w:pPr>
        <w:pStyle w:val="aff1"/>
        <w:pBdr>
          <w:top w:val="single" w:sz="4" w:space="1" w:color="auto"/>
        </w:pBdr>
        <w:ind w:firstLine="284"/>
        <w:jc w:val="center"/>
        <w:rPr>
          <w:rFonts w:ascii="Times New Roman" w:hAnsi="Times New Roman" w:cs="Times New Roman"/>
          <w:sz w:val="12"/>
          <w:szCs w:val="12"/>
        </w:rPr>
      </w:pPr>
      <w:r w:rsidRPr="004E2852">
        <w:rPr>
          <w:rFonts w:ascii="Times New Roman" w:hAnsi="Times New Roman" w:cs="Times New Roman"/>
          <w:sz w:val="12"/>
          <w:szCs w:val="12"/>
        </w:rPr>
        <w:t>(наименование, дата и номер уполномочивающего документа)</w:t>
      </w:r>
    </w:p>
    <w:p w:rsid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w:t>
      </w:r>
      <w:r>
        <w:rPr>
          <w:rFonts w:ascii="Times New Roman" w:hAnsi="Times New Roman" w:cs="Times New Roman"/>
          <w:sz w:val="12"/>
          <w:szCs w:val="12"/>
        </w:rPr>
        <w:t>_, площадь ________________ м</w:t>
      </w:r>
      <w:proofErr w:type="gramStart"/>
      <w:r>
        <w:rPr>
          <w:rFonts w:ascii="Times New Roman" w:hAnsi="Times New Roman" w:cs="Times New Roman"/>
          <w:sz w:val="12"/>
          <w:szCs w:val="12"/>
        </w:rPr>
        <w:t>2</w:t>
      </w:r>
      <w:proofErr w:type="gramEnd"/>
      <w:r>
        <w:rPr>
          <w:rFonts w:ascii="Times New Roman" w:hAnsi="Times New Roman" w:cs="Times New Roman"/>
          <w:sz w:val="12"/>
          <w:szCs w:val="12"/>
        </w:rPr>
        <w:t>,</w:t>
      </w:r>
      <w:r w:rsidRPr="004E2852">
        <w:rPr>
          <w:rFonts w:ascii="Times New Roman" w:hAnsi="Times New Roman" w:cs="Times New Roman"/>
          <w:sz w:val="12"/>
          <w:szCs w:val="12"/>
        </w:rPr>
        <w:t xml:space="preserve">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4E2852">
        <w:rPr>
          <w:rFonts w:ascii="Times New Roman" w:hAnsi="Times New Roman" w:cs="Times New Roman"/>
          <w:sz w:val="12"/>
          <w:szCs w:val="12"/>
        </w:rPr>
        <w:t>разрешенное использование___________________________________________________________________________</w:t>
      </w:r>
      <w:r>
        <w:rPr>
          <w:rFonts w:ascii="Times New Roman" w:hAnsi="Times New Roman" w:cs="Times New Roman"/>
          <w:sz w:val="12"/>
          <w:szCs w:val="12"/>
        </w:rPr>
        <w:t>_____.</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ОБЯЗУЮСЬ:</w:t>
      </w:r>
    </w:p>
    <w:p w:rsidR="004E2852" w:rsidRPr="004E2852" w:rsidRDefault="004E2852" w:rsidP="004E2852">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E2852">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4E2852">
        <w:rPr>
          <w:rFonts w:ascii="Times New Roman" w:hAnsi="Times New Roman" w:cs="Times New Roman"/>
          <w:sz w:val="12"/>
          <w:szCs w:val="12"/>
        </w:rPr>
        <w:t>ии ау</w:t>
      </w:r>
      <w:proofErr w:type="gramEnd"/>
      <w:r w:rsidRPr="004E2852">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4E2852" w:rsidRPr="004E2852" w:rsidRDefault="004E2852" w:rsidP="004E2852">
      <w:pPr>
        <w:pStyle w:val="aff1"/>
        <w:ind w:firstLine="284"/>
        <w:jc w:val="both"/>
        <w:rPr>
          <w:rFonts w:ascii="Times New Roman" w:hAnsi="Times New Roman" w:cs="Times New Roman"/>
          <w:sz w:val="12"/>
          <w:szCs w:val="12"/>
        </w:rPr>
      </w:pPr>
      <w:proofErr w:type="gramStart"/>
      <w:r w:rsidRPr="004E2852">
        <w:rPr>
          <w:rFonts w:ascii="Times New Roman" w:hAnsi="Times New Roman" w:cs="Times New Roman"/>
          <w:sz w:val="12"/>
          <w:szCs w:val="12"/>
        </w:rPr>
        <w:t>2</w:t>
      </w:r>
      <w:r>
        <w:rPr>
          <w:rFonts w:ascii="Times New Roman" w:hAnsi="Times New Roman" w:cs="Times New Roman"/>
          <w:sz w:val="12"/>
          <w:szCs w:val="12"/>
        </w:rPr>
        <w:t>.</w:t>
      </w:r>
      <w:r w:rsidRPr="004E2852">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4E2852" w:rsidRPr="004E2852" w:rsidRDefault="004E2852" w:rsidP="004E2852">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E2852">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4E2852">
        <w:rPr>
          <w:rFonts w:ascii="Times New Roman" w:hAnsi="Times New Roman" w:cs="Times New Roman"/>
          <w:sz w:val="12"/>
          <w:szCs w:val="12"/>
        </w:rPr>
        <w:t>не внесения</w:t>
      </w:r>
      <w:proofErr w:type="gramEnd"/>
      <w:r w:rsidRPr="004E2852">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Адрес регистрации (юридический), телефон, e-</w:t>
      </w:r>
      <w:proofErr w:type="spellStart"/>
      <w:r w:rsidRPr="004E2852">
        <w:rPr>
          <w:rFonts w:ascii="Times New Roman" w:hAnsi="Times New Roman" w:cs="Times New Roman"/>
          <w:sz w:val="12"/>
          <w:szCs w:val="12"/>
        </w:rPr>
        <w:t>mail</w:t>
      </w:r>
      <w:proofErr w:type="spellEnd"/>
      <w:r w:rsidRPr="004E2852">
        <w:rPr>
          <w:rFonts w:ascii="Times New Roman" w:hAnsi="Times New Roman" w:cs="Times New Roman"/>
          <w:sz w:val="12"/>
          <w:szCs w:val="12"/>
        </w:rPr>
        <w:t xml:space="preserve"> ЗАЯВИТЕЛЯ и банковские реквизиты для возврата задатка:</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________________________________________________________________________________________________________</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________________________________________________________________________________________________________</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К заявке прилагаются следующие документы:</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________________________________________________________________________________________________________</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t>________________________________________________________________________________________________________</w:t>
      </w:r>
    </w:p>
    <w:p w:rsidR="004E2852" w:rsidRPr="004E2852" w:rsidRDefault="004E2852" w:rsidP="004E2852">
      <w:pPr>
        <w:pStyle w:val="aff1"/>
        <w:ind w:firstLine="284"/>
        <w:jc w:val="both"/>
        <w:rPr>
          <w:rFonts w:ascii="Times New Roman" w:hAnsi="Times New Roman" w:cs="Times New Roman"/>
          <w:sz w:val="12"/>
          <w:szCs w:val="12"/>
        </w:rPr>
      </w:pPr>
      <w:r w:rsidRPr="004E2852">
        <w:rPr>
          <w:rFonts w:ascii="Times New Roman" w:hAnsi="Times New Roman" w:cs="Times New Roman"/>
          <w:sz w:val="12"/>
          <w:szCs w:val="12"/>
        </w:rPr>
        <w:lastRenderedPageBreak/>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4E2852" w:rsidRPr="004E2852" w:rsidRDefault="004E2852" w:rsidP="004E2852">
      <w:pPr>
        <w:pStyle w:val="aff1"/>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3D409D" w:rsidRDefault="004E2852" w:rsidP="004E2852">
      <w:pPr>
        <w:pStyle w:val="aff1"/>
        <w:ind w:firstLine="284"/>
        <w:jc w:val="right"/>
        <w:rPr>
          <w:rFonts w:ascii="Times New Roman" w:hAnsi="Times New Roman" w:cs="Times New Roman"/>
          <w:sz w:val="12"/>
          <w:szCs w:val="12"/>
        </w:rPr>
      </w:pPr>
      <w:r w:rsidRPr="004E2852">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4E2852" w:rsidRPr="004E2852" w:rsidTr="004E2852">
        <w:trPr>
          <w:trHeight w:val="70"/>
        </w:trPr>
        <w:tc>
          <w:tcPr>
            <w:tcW w:w="2726" w:type="pct"/>
            <w:vAlign w:val="center"/>
          </w:tcPr>
          <w:p w:rsidR="004E2852" w:rsidRPr="004E2852" w:rsidRDefault="004E2852" w:rsidP="004E2852">
            <w:pPr>
              <w:spacing w:after="0" w:line="240" w:lineRule="auto"/>
              <w:jc w:val="center"/>
              <w:rPr>
                <w:rFonts w:ascii="Times New Roman" w:hAnsi="Times New Roman" w:cs="Times New Roman"/>
                <w:sz w:val="12"/>
                <w:szCs w:val="12"/>
                <w:u w:val="single"/>
              </w:rPr>
            </w:pPr>
            <w:r w:rsidRPr="004E2852">
              <w:rPr>
                <w:rFonts w:ascii="Times New Roman" w:hAnsi="Times New Roman" w:cs="Times New Roman"/>
                <w:sz w:val="12"/>
                <w:szCs w:val="12"/>
                <w:u w:val="single"/>
              </w:rPr>
              <w:t>Подпись ПРЕТЕНДЕНТА</w:t>
            </w:r>
          </w:p>
          <w:p w:rsidR="004E2852" w:rsidRPr="004E2852" w:rsidRDefault="004E2852" w:rsidP="004E2852">
            <w:pPr>
              <w:spacing w:after="0" w:line="240" w:lineRule="auto"/>
              <w:jc w:val="center"/>
              <w:rPr>
                <w:rFonts w:ascii="Times New Roman" w:hAnsi="Times New Roman" w:cs="Times New Roman"/>
                <w:sz w:val="12"/>
                <w:szCs w:val="12"/>
              </w:rPr>
            </w:pPr>
            <w:r w:rsidRPr="004E2852">
              <w:rPr>
                <w:rFonts w:ascii="Times New Roman" w:hAnsi="Times New Roman" w:cs="Times New Roman"/>
                <w:sz w:val="12"/>
                <w:szCs w:val="12"/>
              </w:rPr>
              <w:t>_________________</w:t>
            </w:r>
          </w:p>
          <w:p w:rsidR="004E2852" w:rsidRPr="004E2852" w:rsidRDefault="004E2852" w:rsidP="004E2852">
            <w:pPr>
              <w:spacing w:after="0" w:line="240" w:lineRule="auto"/>
              <w:jc w:val="center"/>
              <w:rPr>
                <w:rFonts w:ascii="Times New Roman" w:hAnsi="Times New Roman" w:cs="Times New Roman"/>
                <w:sz w:val="12"/>
                <w:szCs w:val="12"/>
              </w:rPr>
            </w:pPr>
            <w:r w:rsidRPr="004E2852">
              <w:rPr>
                <w:rFonts w:ascii="Times New Roman" w:hAnsi="Times New Roman" w:cs="Times New Roman"/>
                <w:sz w:val="12"/>
                <w:szCs w:val="12"/>
                <w:vertAlign w:val="superscript"/>
              </w:rPr>
              <w:t>(М.П. при наличии)</w:t>
            </w:r>
          </w:p>
        </w:tc>
        <w:tc>
          <w:tcPr>
            <w:tcW w:w="2274" w:type="pct"/>
            <w:vAlign w:val="center"/>
          </w:tcPr>
          <w:p w:rsidR="004E2852" w:rsidRPr="004E2852" w:rsidRDefault="004E2852" w:rsidP="004E2852">
            <w:pPr>
              <w:spacing w:after="0" w:line="240" w:lineRule="auto"/>
              <w:jc w:val="center"/>
              <w:rPr>
                <w:rFonts w:ascii="Times New Roman" w:hAnsi="Times New Roman" w:cs="Times New Roman"/>
                <w:sz w:val="12"/>
                <w:szCs w:val="12"/>
                <w:u w:val="single"/>
              </w:rPr>
            </w:pPr>
            <w:r w:rsidRPr="004E2852">
              <w:rPr>
                <w:rFonts w:ascii="Times New Roman" w:hAnsi="Times New Roman" w:cs="Times New Roman"/>
                <w:sz w:val="12"/>
                <w:szCs w:val="12"/>
                <w:u w:val="single"/>
              </w:rPr>
              <w:t>Подпись ПРОДАВЦА</w:t>
            </w:r>
          </w:p>
          <w:p w:rsidR="004E2852" w:rsidRPr="004E2852" w:rsidRDefault="004E2852" w:rsidP="004E285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_________________</w:t>
            </w:r>
          </w:p>
        </w:tc>
      </w:tr>
    </w:tbl>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Заключение о результатах публичных слушаний в муниципальном районе Сергиевский Самарской области по проекту Решения Собрания представителей муниципального района Сергиевский «О бюджете муниципального р</w:t>
      </w:r>
      <w:r>
        <w:rPr>
          <w:rFonts w:ascii="Times New Roman" w:hAnsi="Times New Roman" w:cs="Times New Roman"/>
          <w:sz w:val="12"/>
          <w:szCs w:val="12"/>
        </w:rPr>
        <w:t xml:space="preserve">айона Сергиевский на 2023 год и </w:t>
      </w:r>
      <w:r w:rsidRPr="00265E68">
        <w:rPr>
          <w:rFonts w:ascii="Times New Roman" w:hAnsi="Times New Roman" w:cs="Times New Roman"/>
          <w:sz w:val="12"/>
          <w:szCs w:val="12"/>
        </w:rPr>
        <w:t>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65E68">
        <w:rPr>
          <w:rFonts w:ascii="Times New Roman" w:hAnsi="Times New Roman" w:cs="Times New Roman"/>
          <w:sz w:val="12"/>
          <w:szCs w:val="12"/>
        </w:rPr>
        <w:t>Дата проведения публичных слушаний: с 18 ноября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65E68">
        <w:rPr>
          <w:rFonts w:ascii="Times New Roman"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265E68">
        <w:rPr>
          <w:rFonts w:ascii="Times New Roman" w:hAnsi="Times New Roman" w:cs="Times New Roman"/>
          <w:sz w:val="12"/>
          <w:szCs w:val="12"/>
        </w:rPr>
        <w:t>Основание проведения публичных слушаний: Постановление Главы муниципального района  Сергиевский Самарской области  от 16.11.2022г. №7/г «О публичных слушаниях по проекту решения «О бюджете муниципального района Сергиевский на 2023 год и на плановый период  2024 и 2025 годов»,  опубликованное в газете «Сергиевский вестник»17 ноября 2021г. № 117(772)</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265E68">
        <w:rPr>
          <w:rFonts w:ascii="Times New Roman" w:hAnsi="Times New Roman" w:cs="Times New Roman"/>
          <w:sz w:val="12"/>
          <w:szCs w:val="12"/>
        </w:rPr>
        <w:t xml:space="preserve">Вопрос, вынесенный на публичные слушания: проект Решения Собрания представителей муниципального района Сергиевский «О бюджете муниципального района Сергиевский на 2023 год и на плановый период 2024 и 2025годов». </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265E68">
        <w:rPr>
          <w:rFonts w:ascii="Times New Roman" w:hAnsi="Times New Roman" w:cs="Times New Roman"/>
          <w:sz w:val="12"/>
          <w:szCs w:val="12"/>
        </w:rPr>
        <w:t xml:space="preserve">22 ноября 2022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35 (тридцать пять) человек. </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265E68">
        <w:rPr>
          <w:rFonts w:ascii="Times New Roman" w:hAnsi="Times New Roman" w:cs="Times New Roman"/>
          <w:sz w:val="12"/>
          <w:szCs w:val="12"/>
        </w:rPr>
        <w:t>Мнения, предложения и замечания по проекту Решения Собрания представителей муниципального района Сергиевский «О бюджете муниципального района Сергиевский на 2023 год и на плановый период 2024 и 2025 годов» внесли в протокол публичных слушаний – 2 (два) человека.</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265E68">
        <w:rPr>
          <w:rFonts w:ascii="Times New Roman"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7.1</w:t>
      </w:r>
      <w:r w:rsidRPr="00265E68">
        <w:rPr>
          <w:rFonts w:ascii="Times New Roman" w:hAnsi="Times New Roman" w:cs="Times New Roman"/>
          <w:sz w:val="12"/>
          <w:szCs w:val="12"/>
        </w:rPr>
        <w:t>Мнение о том, что проект Решения «О бюджете муниципального района Сергиевский на 2023 год и на плановый период  2024 и 2025 годов» необходимо вынести для рассмотрения на заседании Собрания представителей муниципального района Сергиевский  высказали – 2 (два) человека.</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7.2</w:t>
      </w:r>
      <w:r w:rsidRPr="00265E68">
        <w:rPr>
          <w:rFonts w:ascii="Times New Roman" w:hAnsi="Times New Roman" w:cs="Times New Roman"/>
          <w:sz w:val="12"/>
          <w:szCs w:val="12"/>
        </w:rPr>
        <w:t>Мнения, содержащие отрицательную оценку по вопросу, вынесенному на публичные слушания – не высказаны.</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7.3</w:t>
      </w:r>
      <w:r w:rsidRPr="00265E68">
        <w:rPr>
          <w:rFonts w:ascii="Times New Roman" w:hAnsi="Times New Roman" w:cs="Times New Roman"/>
          <w:sz w:val="12"/>
          <w:szCs w:val="12"/>
        </w:rPr>
        <w:t>Замечания и предложения по вопросу, вынесенному на публичные слушания - не высказаны.</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265E68">
        <w:rPr>
          <w:rFonts w:ascii="Times New Roman" w:hAnsi="Times New Roman" w:cs="Times New Roman"/>
          <w:sz w:val="12"/>
          <w:szCs w:val="12"/>
        </w:rPr>
        <w:t>По результатам рассмотрения мнений, замечаний и предложений участников публичных слушаний рекомендуется принять проект  Решения Собрания представителей муниципального района Сергиевский «О  бюджете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Глава муниципального района Сергиевский         </w:t>
      </w:r>
    </w:p>
    <w:p w:rsidR="00A32773"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А.И. </w:t>
      </w:r>
      <w:proofErr w:type="spellStart"/>
      <w:r w:rsidRPr="00265E68">
        <w:rPr>
          <w:rFonts w:ascii="Times New Roman" w:hAnsi="Times New Roman" w:cs="Times New Roman"/>
          <w:sz w:val="12"/>
          <w:szCs w:val="12"/>
        </w:rPr>
        <w:t>Екамасов</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Администрация</w:t>
      </w:r>
    </w:p>
    <w:p w:rsidR="00265E68" w:rsidRPr="00265E68" w:rsidRDefault="00265E68" w:rsidP="00265E6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65E68">
        <w:rPr>
          <w:rFonts w:ascii="Times New Roman" w:hAnsi="Times New Roman" w:cs="Times New Roman"/>
          <w:sz w:val="12"/>
          <w:szCs w:val="12"/>
        </w:rPr>
        <w:t>Сергиевский</w:t>
      </w:r>
    </w:p>
    <w:p w:rsidR="00265E68" w:rsidRPr="00265E68" w:rsidRDefault="00265E68" w:rsidP="00265E6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65E68" w:rsidRPr="00265E68" w:rsidRDefault="00265E68" w:rsidP="00265E68">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265E68" w:rsidRDefault="00265E68" w:rsidP="00265E68">
      <w:pPr>
        <w:pStyle w:val="aff1"/>
        <w:ind w:firstLine="284"/>
        <w:rPr>
          <w:rFonts w:ascii="Times New Roman" w:hAnsi="Times New Roman" w:cs="Times New Roman"/>
          <w:sz w:val="12"/>
          <w:szCs w:val="12"/>
        </w:rPr>
      </w:pPr>
      <w:r w:rsidRPr="00265E68">
        <w:rPr>
          <w:rFonts w:ascii="Times New Roman" w:hAnsi="Times New Roman" w:cs="Times New Roman"/>
          <w:sz w:val="12"/>
          <w:szCs w:val="12"/>
        </w:rPr>
        <w:t>«02» декабря 2022г.</w:t>
      </w:r>
      <w:r>
        <w:rPr>
          <w:rFonts w:ascii="Times New Roman" w:hAnsi="Times New Roman" w:cs="Times New Roman"/>
          <w:sz w:val="12"/>
          <w:szCs w:val="12"/>
        </w:rPr>
        <w:t xml:space="preserve">                                                                                                                                                                                               </w:t>
      </w:r>
      <w:r w:rsidRPr="00265E68">
        <w:rPr>
          <w:rFonts w:ascii="Times New Roman" w:hAnsi="Times New Roman" w:cs="Times New Roman"/>
          <w:sz w:val="12"/>
          <w:szCs w:val="12"/>
        </w:rPr>
        <w:t>№1052-р</w:t>
      </w: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О мерах по соблюдению безопасности на льду водоемов общего пользования муниципального района Сергиевский  в зимний период</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В соответствии со ст.15 Федерального закона от 06.10.2003 года №131-ФЗ «Об общих принципах организации местного самоуправления в Российской Федерации», п. 1.7. «Правил охраны жизни людей на водных объектах в Самарской области», утвержденных постановлением Самарской Губернской Думы от 23.10.2007 г. №346, в связи с началом становления водоемов, в целях обеспечения безопасности и предотвращения г</w:t>
      </w:r>
      <w:r>
        <w:rPr>
          <w:rFonts w:ascii="Times New Roman" w:hAnsi="Times New Roman" w:cs="Times New Roman"/>
          <w:sz w:val="12"/>
          <w:szCs w:val="12"/>
        </w:rPr>
        <w:t>ибели людей во время ледостава:</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65E68">
        <w:rPr>
          <w:rFonts w:ascii="Times New Roman" w:hAnsi="Times New Roman" w:cs="Times New Roman"/>
          <w:sz w:val="12"/>
          <w:szCs w:val="12"/>
        </w:rPr>
        <w:t>С началом появления заберегов ограничить до 17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выход на лед граждан;</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выезд на лед всех транспортных средств, за исключением мест, отведенных для ледовых переправ.</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65E68">
        <w:rPr>
          <w:rFonts w:ascii="Times New Roman" w:hAnsi="Times New Roman" w:cs="Times New Roman"/>
          <w:sz w:val="12"/>
          <w:szCs w:val="12"/>
        </w:rPr>
        <w:t>Рекомендовать Главам городского, сельских поселений муниципального района  Сергиевский:</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2.1. организовать проведение собраний, сходов, </w:t>
      </w:r>
      <w:proofErr w:type="spellStart"/>
      <w:r w:rsidRPr="00265E68">
        <w:rPr>
          <w:rFonts w:ascii="Times New Roman" w:hAnsi="Times New Roman" w:cs="Times New Roman"/>
          <w:sz w:val="12"/>
          <w:szCs w:val="12"/>
        </w:rPr>
        <w:t>подворовых</w:t>
      </w:r>
      <w:proofErr w:type="spellEnd"/>
      <w:r w:rsidRPr="00265E68">
        <w:rPr>
          <w:rFonts w:ascii="Times New Roman" w:hAnsi="Times New Roman" w:cs="Times New Roman"/>
          <w:sz w:val="12"/>
          <w:szCs w:val="12"/>
        </w:rPr>
        <w:t xml:space="preserve"> обходов с целью информирования населения об опасности выхода и выезда на неокрепший лед, недопущение игр детей без присмотра взрослых на льду;</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2.2. определить места на водных объектах, представляющие опасность провала людей и техники под неокрепший лед, организовать выставление знаков безопасности, аншлагов, запрещающих выход людей и выезд техники на лед;</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2.3. определить и подготовить места для ледовых переправ (по мере необходимости).</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3. Рекомендовать руководителю Северного управления образования Министерства образования и науки Самарской области (Куликовой Н.В) организовать проведение занятий и бесед в подведомственных учреждениях о мерах безопасности на водных объектах в зимний период.</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265E68">
        <w:rPr>
          <w:rFonts w:ascii="Times New Roman" w:hAnsi="Times New Roman" w:cs="Times New Roman"/>
          <w:sz w:val="12"/>
          <w:szCs w:val="12"/>
        </w:rPr>
        <w:t>Настоящее распоряжение  опубликовать в газете «Сергиевская вестник».</w:t>
      </w:r>
    </w:p>
    <w:p w:rsidR="00265E68" w:rsidRPr="00265E68" w:rsidRDefault="00265E68" w:rsidP="00265E6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265E68">
        <w:rPr>
          <w:rFonts w:ascii="Times New Roman" w:hAnsi="Times New Roman" w:cs="Times New Roman"/>
          <w:sz w:val="12"/>
          <w:szCs w:val="12"/>
        </w:rPr>
        <w:t>Контроль за</w:t>
      </w:r>
      <w:proofErr w:type="gramEnd"/>
      <w:r w:rsidRPr="00265E68">
        <w:rPr>
          <w:rFonts w:ascii="Times New Roman" w:hAnsi="Times New Roman" w:cs="Times New Roman"/>
          <w:sz w:val="12"/>
          <w:szCs w:val="12"/>
        </w:rPr>
        <w:t xml:space="preserve"> выполнением настоящего распоряжения  возложить на заместителя  Главы муниципального района</w:t>
      </w:r>
      <w:r>
        <w:rPr>
          <w:rFonts w:ascii="Times New Roman" w:hAnsi="Times New Roman" w:cs="Times New Roman"/>
          <w:sz w:val="12"/>
          <w:szCs w:val="12"/>
        </w:rPr>
        <w:t xml:space="preserve">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265E68" w:rsidRP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А. И. </w:t>
      </w:r>
      <w:proofErr w:type="spellStart"/>
      <w:r w:rsidRPr="00265E68">
        <w:rPr>
          <w:rFonts w:ascii="Times New Roman" w:hAnsi="Times New Roman" w:cs="Times New Roman"/>
          <w:sz w:val="12"/>
          <w:szCs w:val="12"/>
        </w:rPr>
        <w:t>Екамасов</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265E68">
        <w:rPr>
          <w:rFonts w:ascii="Times New Roman" w:hAnsi="Times New Roman" w:cs="Times New Roman"/>
          <w:sz w:val="12"/>
          <w:szCs w:val="12"/>
        </w:rPr>
        <w:t>в</w:t>
      </w:r>
      <w:r>
        <w:rPr>
          <w:rFonts w:ascii="Times New Roman" w:hAnsi="Times New Roman" w:cs="Times New Roman"/>
          <w:sz w:val="12"/>
          <w:szCs w:val="12"/>
        </w:rPr>
        <w:t xml:space="preserve"> сельском поселении Антоновка </w:t>
      </w:r>
      <w:r w:rsidRPr="00265E68">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265E68">
        <w:rPr>
          <w:rFonts w:ascii="Times New Roman" w:hAnsi="Times New Roman" w:cs="Times New Roman"/>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2023 год и на плановый период 2024 и 2025 годов»</w:t>
      </w:r>
      <w:proofErr w:type="gramStart"/>
      <w:r w:rsidRPr="00265E68">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о</w:t>
      </w:r>
      <w:proofErr w:type="gramEnd"/>
      <w:r w:rsidRPr="00265E68">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2. Место проведения публичных слушаний: Самарская область, Сергиевский район,  п. Антоновка, ул. Мичурина, дом 31А.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Антоновка муниципального района Сергиевский Самарской области № 5 от 16.11.2022 г. «О публичных слушаниях  по проекту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265E68">
        <w:rPr>
          <w:rFonts w:ascii="Times New Roman" w:hAnsi="Times New Roman" w:cs="Times New Roman"/>
          <w:sz w:val="12"/>
          <w:szCs w:val="12"/>
        </w:rPr>
        <w:t>.</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lastRenderedPageBreak/>
        <w:t>4. 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5.  "22" ноября 2022 года по адресу: Самарская область, Сергиевский район  Антоновка проведено мероприятие по информированию жителей поселения по вопросам публичных слушаний, в котором приняли участие 8 (восемь)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 бюджете сельского поселения Антоновка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2023 год и на плановый период 2024 и 2025 годов» высказали 2 (два) человека.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265E68" w:rsidRP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Глава сельского поселения Антоновка</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района Сергиевский        </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К.Е. Долгаев</w:t>
      </w:r>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2023 год и на плановый период 2024 и 2025 годов»</w:t>
      </w:r>
      <w:proofErr w:type="gramStart"/>
      <w:r w:rsidRPr="00265E68">
        <w:rPr>
          <w:rFonts w:ascii="Times New Roman" w:hAnsi="Times New Roman" w:cs="Times New Roman"/>
          <w:sz w:val="12"/>
          <w:szCs w:val="12"/>
        </w:rPr>
        <w:t>.</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о</w:t>
      </w:r>
      <w:proofErr w:type="gramEnd"/>
      <w:r>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265E68">
        <w:rPr>
          <w:rFonts w:ascii="Times New Roman" w:hAnsi="Times New Roman" w:cs="Times New Roman"/>
          <w:sz w:val="12"/>
          <w:szCs w:val="12"/>
        </w:rPr>
        <w:t>с</w:t>
      </w:r>
      <w:proofErr w:type="gramStart"/>
      <w:r w:rsidRPr="00265E68">
        <w:rPr>
          <w:rFonts w:ascii="Times New Roman" w:hAnsi="Times New Roman" w:cs="Times New Roman"/>
          <w:sz w:val="12"/>
          <w:szCs w:val="12"/>
        </w:rPr>
        <w:t>.В</w:t>
      </w:r>
      <w:proofErr w:type="gramEnd"/>
      <w:r w:rsidRPr="00265E68">
        <w:rPr>
          <w:rFonts w:ascii="Times New Roman" w:hAnsi="Times New Roman" w:cs="Times New Roman"/>
          <w:sz w:val="12"/>
          <w:szCs w:val="12"/>
        </w:rPr>
        <w:t>ерхняя</w:t>
      </w:r>
      <w:proofErr w:type="spellEnd"/>
      <w:r w:rsidRPr="00265E68">
        <w:rPr>
          <w:rFonts w:ascii="Times New Roman" w:hAnsi="Times New Roman" w:cs="Times New Roman"/>
          <w:sz w:val="12"/>
          <w:szCs w:val="12"/>
        </w:rPr>
        <w:t xml:space="preserve"> Орлянка, ул. Почтовая, д.2а.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Верхняя Орлянка муниципального района Сергиевский Самарской области №4 от 16.11.2022 г. «О публичных слушаниях  по проекту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2023 год и на плановый период 2024 и 2025 годов», опубликованное в газете «Сергиевский вестник» № 118</w:t>
      </w:r>
      <w:proofErr w:type="gramEnd"/>
      <w:r w:rsidRPr="00265E68">
        <w:rPr>
          <w:rFonts w:ascii="Times New Roman" w:hAnsi="Times New Roman" w:cs="Times New Roman"/>
          <w:sz w:val="12"/>
          <w:szCs w:val="12"/>
        </w:rPr>
        <w:t xml:space="preserve"> (773) от 17.11.2022г.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5.  "22" ноября 2022 года по адресу: Самарская область, Сергиевский район  </w:t>
      </w:r>
      <w:proofErr w:type="spellStart"/>
      <w:r w:rsidRPr="00265E68">
        <w:rPr>
          <w:rFonts w:ascii="Times New Roman" w:hAnsi="Times New Roman" w:cs="Times New Roman"/>
          <w:sz w:val="12"/>
          <w:szCs w:val="12"/>
        </w:rPr>
        <w:t>с</w:t>
      </w:r>
      <w:proofErr w:type="gramStart"/>
      <w:r w:rsidRPr="00265E68">
        <w:rPr>
          <w:rFonts w:ascii="Times New Roman" w:hAnsi="Times New Roman" w:cs="Times New Roman"/>
          <w:sz w:val="12"/>
          <w:szCs w:val="12"/>
        </w:rPr>
        <w:t>.В</w:t>
      </w:r>
      <w:proofErr w:type="gramEnd"/>
      <w:r w:rsidRPr="00265E68">
        <w:rPr>
          <w:rFonts w:ascii="Times New Roman" w:hAnsi="Times New Roman" w:cs="Times New Roman"/>
          <w:sz w:val="12"/>
          <w:szCs w:val="12"/>
        </w:rPr>
        <w:t>ерхняя</w:t>
      </w:r>
      <w:proofErr w:type="spellEnd"/>
      <w:r w:rsidRPr="00265E68">
        <w:rPr>
          <w:rFonts w:ascii="Times New Roman" w:hAnsi="Times New Roman" w:cs="Times New Roman"/>
          <w:sz w:val="12"/>
          <w:szCs w:val="12"/>
        </w:rPr>
        <w:t xml:space="preserve"> Орлянка, ул. Почтовая, д.2а  проведено мероприятие по информированию жителей поселения по вопросам публичных слушаний, в котором приняли участие 7 (семь)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«О бюджете сельского поселения Верхняя Орлянка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2023 год и на плановый период 2024 и 2025 годов» высказали 1 (один) человек.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265E68" w:rsidRP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Глава сельского поселения Верхняя Орлянка</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района Сергиевский                              </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w:t>
      </w:r>
      <w:proofErr w:type="spellStart"/>
      <w:r w:rsidRPr="00265E68">
        <w:rPr>
          <w:rFonts w:ascii="Times New Roman" w:hAnsi="Times New Roman" w:cs="Times New Roman"/>
          <w:sz w:val="12"/>
          <w:szCs w:val="12"/>
        </w:rPr>
        <w:t>Р.Р.Исмагилов</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2023 год и на плановый период 2024 и 2025 годов»</w:t>
      </w:r>
      <w:proofErr w:type="gramStart"/>
      <w:r w:rsidRPr="00265E68">
        <w:rPr>
          <w:rFonts w:ascii="Times New Roman" w:hAnsi="Times New Roman" w:cs="Times New Roman"/>
          <w:sz w:val="12"/>
          <w:szCs w:val="12"/>
        </w:rPr>
        <w:t>.</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о</w:t>
      </w:r>
      <w:proofErr w:type="gramEnd"/>
      <w:r w:rsidRPr="00265E68">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2. Место проведения публичных слушаний: Самарская область, Сергиевский район,  с. Воротнее, пер. Почтовый, д. 5.</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Воротнее муниципального района Сергиевский Самарской области № 7 от 16.11.2022 г. «О публичных слушаниях  по проекту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265E68">
        <w:rPr>
          <w:rFonts w:ascii="Times New Roman" w:hAnsi="Times New Roman" w:cs="Times New Roman"/>
          <w:sz w:val="12"/>
          <w:szCs w:val="12"/>
        </w:rPr>
        <w:t>.</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lastRenderedPageBreak/>
        <w:t xml:space="preserve">5.  "22" ноября 2022 года по адресу: Самарская область, Сергиевский район,   с. Воротнее, пер. Почтовый, д. 5 проведено мероприятие по информированию жителей поселения по вопросам публичных слушаний, в котором приняли участие 6 (шесть)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 бюджете сельского поселения Воротнее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2023 год и на плановый период 2024 и 2025 годов» высказал 1 (один) человек.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265E68" w:rsidRP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Глава сельского поселения Воротнее</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района Сергиевский                        </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w:t>
      </w:r>
      <w:proofErr w:type="spellStart"/>
      <w:r w:rsidRPr="00265E68">
        <w:rPr>
          <w:rFonts w:ascii="Times New Roman" w:hAnsi="Times New Roman" w:cs="Times New Roman"/>
          <w:sz w:val="12"/>
          <w:szCs w:val="12"/>
        </w:rPr>
        <w:t>С.А.Никитин</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2023 год и на плановый период 2024 и 2025 годов»</w:t>
      </w:r>
      <w:proofErr w:type="gramStart"/>
      <w:r w:rsidRPr="00265E68">
        <w:rPr>
          <w:rFonts w:ascii="Times New Roman" w:hAnsi="Times New Roman" w:cs="Times New Roman"/>
          <w:sz w:val="12"/>
          <w:szCs w:val="12"/>
        </w:rPr>
        <w:t>.</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о</w:t>
      </w:r>
      <w:proofErr w:type="gramEnd"/>
      <w:r w:rsidRPr="00265E68">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265E68">
        <w:rPr>
          <w:rFonts w:ascii="Times New Roman" w:hAnsi="Times New Roman" w:cs="Times New Roman"/>
          <w:sz w:val="12"/>
          <w:szCs w:val="12"/>
        </w:rPr>
        <w:t>с</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Елшанка</w:t>
      </w:r>
      <w:proofErr w:type="gramEnd"/>
      <w:r w:rsidRPr="00265E68">
        <w:rPr>
          <w:rFonts w:ascii="Times New Roman" w:hAnsi="Times New Roman" w:cs="Times New Roman"/>
          <w:sz w:val="12"/>
          <w:szCs w:val="12"/>
        </w:rPr>
        <w:t>, ул. Кольцова, 4.</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Елшанка муниципального района Сергиевский Самарской области № 4 от 16.11.2022 г. «О публичных слушаниях  по проекту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265E68">
        <w:rPr>
          <w:rFonts w:ascii="Times New Roman" w:hAnsi="Times New Roman" w:cs="Times New Roman"/>
          <w:sz w:val="12"/>
          <w:szCs w:val="12"/>
        </w:rPr>
        <w:t>.</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5.  "22" ноября 2022 года по адресу: Самарская область, Сергиевский район, </w:t>
      </w:r>
      <w:proofErr w:type="gramStart"/>
      <w:r w:rsidRPr="00265E68">
        <w:rPr>
          <w:rFonts w:ascii="Times New Roman" w:hAnsi="Times New Roman" w:cs="Times New Roman"/>
          <w:sz w:val="12"/>
          <w:szCs w:val="12"/>
        </w:rPr>
        <w:t>с</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Елшанка</w:t>
      </w:r>
      <w:proofErr w:type="gramEnd"/>
      <w:r w:rsidRPr="00265E68">
        <w:rPr>
          <w:rFonts w:ascii="Times New Roman" w:hAnsi="Times New Roman" w:cs="Times New Roman"/>
          <w:sz w:val="12"/>
          <w:szCs w:val="12"/>
        </w:rPr>
        <w:t xml:space="preserve">, ул. Кольцова, 4 проведено мероприятие по информированию жителей поселения по вопросам публичных слушаний, в котором приняли участие 6 (шесть)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 бюджете сельского поселения Елшанка муниципального района Сергиевский Самарская область на 2023 год и на плановый период 2024 и 2025 годов» внес в протокол публичных слушаний 1 (один)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2023 год и на плановый период 2024 и 2025 годов» высказал 1 (один) человек.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265E68" w:rsidRP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Глава сельского поселения Елшанка</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района Сергиевский               </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С.В. </w:t>
      </w:r>
      <w:proofErr w:type="spellStart"/>
      <w:r w:rsidRPr="00265E68">
        <w:rPr>
          <w:rFonts w:ascii="Times New Roman" w:hAnsi="Times New Roman" w:cs="Times New Roman"/>
          <w:sz w:val="12"/>
          <w:szCs w:val="12"/>
        </w:rPr>
        <w:t>Прокаев</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2023 год и на плановый период 2024 и 2025 годов»</w:t>
      </w:r>
      <w:proofErr w:type="gramStart"/>
      <w:r w:rsidRPr="00265E68">
        <w:rPr>
          <w:rFonts w:ascii="Times New Roman" w:hAnsi="Times New Roman" w:cs="Times New Roman"/>
          <w:sz w:val="12"/>
          <w:szCs w:val="12"/>
        </w:rPr>
        <w:t>.</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о</w:t>
      </w:r>
      <w:proofErr w:type="gramEnd"/>
      <w:r w:rsidRPr="00265E68">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265E68">
        <w:rPr>
          <w:rFonts w:ascii="Times New Roman" w:hAnsi="Times New Roman" w:cs="Times New Roman"/>
          <w:sz w:val="12"/>
          <w:szCs w:val="12"/>
        </w:rPr>
        <w:t>с</w:t>
      </w:r>
      <w:proofErr w:type="gramStart"/>
      <w:r w:rsidRPr="00265E68">
        <w:rPr>
          <w:rFonts w:ascii="Times New Roman" w:hAnsi="Times New Roman" w:cs="Times New Roman"/>
          <w:sz w:val="12"/>
          <w:szCs w:val="12"/>
        </w:rPr>
        <w:t>.З</w:t>
      </w:r>
      <w:proofErr w:type="gramEnd"/>
      <w:r w:rsidRPr="00265E68">
        <w:rPr>
          <w:rFonts w:ascii="Times New Roman" w:hAnsi="Times New Roman" w:cs="Times New Roman"/>
          <w:sz w:val="12"/>
          <w:szCs w:val="12"/>
        </w:rPr>
        <w:t>ахаркино</w:t>
      </w:r>
      <w:proofErr w:type="spellEnd"/>
      <w:r w:rsidRPr="00265E68">
        <w:rPr>
          <w:rFonts w:ascii="Times New Roman" w:hAnsi="Times New Roman" w:cs="Times New Roman"/>
          <w:sz w:val="12"/>
          <w:szCs w:val="12"/>
        </w:rPr>
        <w:t xml:space="preserve">, </w:t>
      </w:r>
      <w:proofErr w:type="spellStart"/>
      <w:r w:rsidRPr="00265E68">
        <w:rPr>
          <w:rFonts w:ascii="Times New Roman" w:hAnsi="Times New Roman" w:cs="Times New Roman"/>
          <w:sz w:val="12"/>
          <w:szCs w:val="12"/>
        </w:rPr>
        <w:t>ул.Пролетарская</w:t>
      </w:r>
      <w:proofErr w:type="spellEnd"/>
      <w:r w:rsidRPr="00265E68">
        <w:rPr>
          <w:rFonts w:ascii="Times New Roman" w:hAnsi="Times New Roman" w:cs="Times New Roman"/>
          <w:sz w:val="12"/>
          <w:szCs w:val="12"/>
        </w:rPr>
        <w:t>, д.1.</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Захаркино муниципального района Сергиевский Самарской области № 6 от 16.11.2022 г. «О публичных слушаниях  по проекту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265E68">
        <w:rPr>
          <w:rFonts w:ascii="Times New Roman" w:hAnsi="Times New Roman" w:cs="Times New Roman"/>
          <w:sz w:val="12"/>
          <w:szCs w:val="12"/>
        </w:rPr>
        <w:t>.</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5.  "22" ноября 2022 года по адресу: Самарская область, Сергиевский район  </w:t>
      </w:r>
      <w:proofErr w:type="spellStart"/>
      <w:r w:rsidRPr="00265E68">
        <w:rPr>
          <w:rFonts w:ascii="Times New Roman" w:hAnsi="Times New Roman" w:cs="Times New Roman"/>
          <w:sz w:val="12"/>
          <w:szCs w:val="12"/>
        </w:rPr>
        <w:t>с</w:t>
      </w:r>
      <w:proofErr w:type="gramStart"/>
      <w:r w:rsidRPr="00265E68">
        <w:rPr>
          <w:rFonts w:ascii="Times New Roman" w:hAnsi="Times New Roman" w:cs="Times New Roman"/>
          <w:sz w:val="12"/>
          <w:szCs w:val="12"/>
        </w:rPr>
        <w:t>.З</w:t>
      </w:r>
      <w:proofErr w:type="gramEnd"/>
      <w:r w:rsidRPr="00265E68">
        <w:rPr>
          <w:rFonts w:ascii="Times New Roman" w:hAnsi="Times New Roman" w:cs="Times New Roman"/>
          <w:sz w:val="12"/>
          <w:szCs w:val="12"/>
        </w:rPr>
        <w:t>ахаркино</w:t>
      </w:r>
      <w:proofErr w:type="spellEnd"/>
      <w:r w:rsidRPr="00265E68">
        <w:rPr>
          <w:rFonts w:ascii="Times New Roman" w:hAnsi="Times New Roman" w:cs="Times New Roman"/>
          <w:sz w:val="12"/>
          <w:szCs w:val="12"/>
        </w:rPr>
        <w:t xml:space="preserve">, </w:t>
      </w:r>
      <w:proofErr w:type="spellStart"/>
      <w:r w:rsidRPr="00265E68">
        <w:rPr>
          <w:rFonts w:ascii="Times New Roman" w:hAnsi="Times New Roman" w:cs="Times New Roman"/>
          <w:sz w:val="12"/>
          <w:szCs w:val="12"/>
        </w:rPr>
        <w:t>ул.Пролетарская</w:t>
      </w:r>
      <w:proofErr w:type="spellEnd"/>
      <w:r w:rsidRPr="00265E68">
        <w:rPr>
          <w:rFonts w:ascii="Times New Roman" w:hAnsi="Times New Roman" w:cs="Times New Roman"/>
          <w:sz w:val="12"/>
          <w:szCs w:val="12"/>
        </w:rPr>
        <w:t xml:space="preserve">, д.1  проведено мероприятие по информированию жителей поселения по вопросам публичных слушаний, в котором приняли участие 7 (семь)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lastRenderedPageBreak/>
        <w:t xml:space="preserve">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 бюджете сельского поселения Захаркино муниципального района Сергиевский Самарская область на 2023 год и на плановый период 2024 и 2025 годов» внесли в протокол публичных слушаний 1 (один)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2023 год и на плановый период 2024 и 2025 годов» высказали 1 (один) человек.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265E68" w:rsidRP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Глава сельского поселения Захаркино</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района Сергиевский        </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w:t>
      </w:r>
      <w:proofErr w:type="spellStart"/>
      <w:r w:rsidRPr="00265E68">
        <w:rPr>
          <w:rFonts w:ascii="Times New Roman" w:hAnsi="Times New Roman" w:cs="Times New Roman"/>
          <w:sz w:val="12"/>
          <w:szCs w:val="12"/>
        </w:rPr>
        <w:t>Д.П.Больсунов</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265E68">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2023 год и на плановый период 2024 и 2025 годов»</w:t>
      </w:r>
      <w:proofErr w:type="gramStart"/>
      <w:r w:rsidRPr="00265E68">
        <w:rPr>
          <w:rFonts w:ascii="Times New Roman" w:hAnsi="Times New Roman" w:cs="Times New Roman"/>
          <w:sz w:val="12"/>
          <w:szCs w:val="12"/>
        </w:rPr>
        <w:t>.</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о</w:t>
      </w:r>
      <w:proofErr w:type="gramEnd"/>
      <w:r w:rsidRPr="00265E68">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gramStart"/>
      <w:r w:rsidRPr="00265E68">
        <w:rPr>
          <w:rFonts w:ascii="Times New Roman" w:hAnsi="Times New Roman" w:cs="Times New Roman"/>
          <w:sz w:val="12"/>
          <w:szCs w:val="12"/>
        </w:rPr>
        <w:t>с</w:t>
      </w:r>
      <w:proofErr w:type="gramEnd"/>
      <w:r w:rsidRPr="00265E68">
        <w:rPr>
          <w:rFonts w:ascii="Times New Roman" w:hAnsi="Times New Roman" w:cs="Times New Roman"/>
          <w:sz w:val="12"/>
          <w:szCs w:val="12"/>
        </w:rPr>
        <w:t xml:space="preserve">. Калиновка, ул. </w:t>
      </w:r>
      <w:proofErr w:type="spellStart"/>
      <w:r w:rsidRPr="00265E68">
        <w:rPr>
          <w:rFonts w:ascii="Times New Roman" w:hAnsi="Times New Roman" w:cs="Times New Roman"/>
          <w:sz w:val="12"/>
          <w:szCs w:val="12"/>
        </w:rPr>
        <w:t>Каськова</w:t>
      </w:r>
      <w:proofErr w:type="spellEnd"/>
      <w:r w:rsidRPr="00265E68">
        <w:rPr>
          <w:rFonts w:ascii="Times New Roman" w:hAnsi="Times New Roman" w:cs="Times New Roman"/>
          <w:sz w:val="12"/>
          <w:szCs w:val="12"/>
        </w:rPr>
        <w:t xml:space="preserve"> К.А. Д.19А.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Калиновка  муниципального района Сергиевский Самарской области № 5 от 16.11.2022 г. «О публичных слушаниях  по проекту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265E68">
        <w:rPr>
          <w:rFonts w:ascii="Times New Roman" w:hAnsi="Times New Roman" w:cs="Times New Roman"/>
          <w:sz w:val="12"/>
          <w:szCs w:val="12"/>
        </w:rPr>
        <w:t>.</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5.  "22" ноября 2022 года по адресу: Самарская область, Сергиевский район, </w:t>
      </w:r>
      <w:proofErr w:type="gramStart"/>
      <w:r w:rsidRPr="00265E68">
        <w:rPr>
          <w:rFonts w:ascii="Times New Roman" w:hAnsi="Times New Roman" w:cs="Times New Roman"/>
          <w:sz w:val="12"/>
          <w:szCs w:val="12"/>
        </w:rPr>
        <w:t>с</w:t>
      </w:r>
      <w:proofErr w:type="gramEnd"/>
      <w:r w:rsidRPr="00265E68">
        <w:rPr>
          <w:rFonts w:ascii="Times New Roman" w:hAnsi="Times New Roman" w:cs="Times New Roman"/>
          <w:sz w:val="12"/>
          <w:szCs w:val="12"/>
        </w:rPr>
        <w:t xml:space="preserve">. </w:t>
      </w:r>
      <w:proofErr w:type="gramStart"/>
      <w:r w:rsidRPr="00265E68">
        <w:rPr>
          <w:rFonts w:ascii="Times New Roman" w:hAnsi="Times New Roman" w:cs="Times New Roman"/>
          <w:sz w:val="12"/>
          <w:szCs w:val="12"/>
        </w:rPr>
        <w:t>Калиновка</w:t>
      </w:r>
      <w:proofErr w:type="gramEnd"/>
      <w:r w:rsidRPr="00265E68">
        <w:rPr>
          <w:rFonts w:ascii="Times New Roman" w:hAnsi="Times New Roman" w:cs="Times New Roman"/>
          <w:sz w:val="12"/>
          <w:szCs w:val="12"/>
        </w:rPr>
        <w:t xml:space="preserve">, ул. </w:t>
      </w:r>
      <w:proofErr w:type="spellStart"/>
      <w:r w:rsidRPr="00265E68">
        <w:rPr>
          <w:rFonts w:ascii="Times New Roman" w:hAnsi="Times New Roman" w:cs="Times New Roman"/>
          <w:sz w:val="12"/>
          <w:szCs w:val="12"/>
        </w:rPr>
        <w:t>Каськова</w:t>
      </w:r>
      <w:proofErr w:type="spellEnd"/>
      <w:r w:rsidRPr="00265E68">
        <w:rPr>
          <w:rFonts w:ascii="Times New Roman"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10 (десять)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 бюджете сельского поселения Калиновка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2023 год и на плановый период 2024 и 2025 годов» высказали 2 (два) человека.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265E68" w:rsidRPr="00265E68" w:rsidRDefault="00265E68" w:rsidP="00265E68">
      <w:pPr>
        <w:pStyle w:val="aff1"/>
        <w:ind w:firstLine="284"/>
        <w:jc w:val="right"/>
        <w:rPr>
          <w:rFonts w:ascii="Times New Roman" w:hAnsi="Times New Roman" w:cs="Times New Roman"/>
          <w:sz w:val="12"/>
          <w:szCs w:val="12"/>
        </w:rPr>
      </w:pPr>
      <w:proofErr w:type="spellStart"/>
      <w:r w:rsidRPr="00265E68">
        <w:rPr>
          <w:rFonts w:ascii="Times New Roman" w:hAnsi="Times New Roman" w:cs="Times New Roman"/>
          <w:sz w:val="12"/>
          <w:szCs w:val="12"/>
        </w:rPr>
        <w:t>И.о</w:t>
      </w:r>
      <w:proofErr w:type="spellEnd"/>
      <w:r w:rsidRPr="00265E68">
        <w:rPr>
          <w:rFonts w:ascii="Times New Roman" w:hAnsi="Times New Roman" w:cs="Times New Roman"/>
          <w:sz w:val="12"/>
          <w:szCs w:val="12"/>
        </w:rPr>
        <w:t>. Главы сельского поселения Калиновка</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района Сергиевский     </w:t>
      </w:r>
    </w:p>
    <w:p w:rsidR="00265E68" w:rsidRDefault="00265E68" w:rsidP="00265E68">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Т.Г. </w:t>
      </w:r>
      <w:proofErr w:type="spellStart"/>
      <w:r w:rsidRPr="00265E68">
        <w:rPr>
          <w:rFonts w:ascii="Times New Roman" w:hAnsi="Times New Roman" w:cs="Times New Roman"/>
          <w:sz w:val="12"/>
          <w:szCs w:val="12"/>
        </w:rPr>
        <w:t>Пенькова</w:t>
      </w:r>
      <w:proofErr w:type="spellEnd"/>
    </w:p>
    <w:p w:rsidR="00265E68" w:rsidRDefault="00265E68" w:rsidP="00265E68">
      <w:pPr>
        <w:pStyle w:val="aff1"/>
        <w:ind w:firstLine="284"/>
        <w:jc w:val="right"/>
        <w:rPr>
          <w:rFonts w:ascii="Times New Roman" w:hAnsi="Times New Roman" w:cs="Times New Roman"/>
          <w:sz w:val="12"/>
          <w:szCs w:val="12"/>
        </w:rPr>
      </w:pPr>
    </w:p>
    <w:p w:rsidR="00265E68" w:rsidRPr="00265E68" w:rsidRDefault="00265E68" w:rsidP="008D05A4">
      <w:pPr>
        <w:pStyle w:val="aff1"/>
        <w:ind w:firstLine="284"/>
        <w:jc w:val="center"/>
        <w:rPr>
          <w:rFonts w:ascii="Times New Roman" w:hAnsi="Times New Roman" w:cs="Times New Roman"/>
          <w:sz w:val="12"/>
          <w:szCs w:val="12"/>
        </w:rPr>
      </w:pPr>
      <w:r w:rsidRPr="00265E68">
        <w:rPr>
          <w:rFonts w:ascii="Times New Roman" w:hAnsi="Times New Roman" w:cs="Times New Roman"/>
          <w:sz w:val="12"/>
          <w:szCs w:val="12"/>
        </w:rPr>
        <w:t xml:space="preserve">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2023 год и на плановый период 2024 и 2025 </w:t>
      </w:r>
      <w:r w:rsidR="008D05A4">
        <w:rPr>
          <w:rFonts w:ascii="Times New Roman" w:hAnsi="Times New Roman" w:cs="Times New Roman"/>
          <w:sz w:val="12"/>
          <w:szCs w:val="12"/>
        </w:rPr>
        <w:t>годов»</w:t>
      </w:r>
      <w:proofErr w:type="gramStart"/>
      <w:r w:rsidR="008D05A4">
        <w:rPr>
          <w:rFonts w:ascii="Times New Roman" w:hAnsi="Times New Roman" w:cs="Times New Roman"/>
          <w:sz w:val="12"/>
          <w:szCs w:val="12"/>
        </w:rPr>
        <w:t>.</w:t>
      </w:r>
      <w:proofErr w:type="gramEnd"/>
      <w:r w:rsidR="008D05A4">
        <w:rPr>
          <w:rFonts w:ascii="Times New Roman" w:hAnsi="Times New Roman" w:cs="Times New Roman"/>
          <w:sz w:val="12"/>
          <w:szCs w:val="12"/>
        </w:rPr>
        <w:t xml:space="preserve"> </w:t>
      </w:r>
      <w:proofErr w:type="gramStart"/>
      <w:r w:rsidR="008D05A4">
        <w:rPr>
          <w:rFonts w:ascii="Times New Roman" w:hAnsi="Times New Roman" w:cs="Times New Roman"/>
          <w:sz w:val="12"/>
          <w:szCs w:val="12"/>
        </w:rPr>
        <w:t>о</w:t>
      </w:r>
      <w:proofErr w:type="gramEnd"/>
      <w:r w:rsidR="008D05A4">
        <w:rPr>
          <w:rFonts w:ascii="Times New Roman" w:hAnsi="Times New Roman" w:cs="Times New Roman"/>
          <w:sz w:val="12"/>
          <w:szCs w:val="12"/>
        </w:rPr>
        <w:t>т "02" декабря 2022 г.</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1. Дата проведения публичных слушаний – с "18" ноября 2022 года по "02" декабря 2022 года.</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2. Место проведения публичных слушаний: Самарская область, Сергиевский район, с. Кандабулак, ул. Горбунова, д.16.</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3. Основание проведения публичных слушаний: </w:t>
      </w:r>
      <w:proofErr w:type="gramStart"/>
      <w:r w:rsidRPr="00265E68">
        <w:rPr>
          <w:rFonts w:ascii="Times New Roman" w:hAnsi="Times New Roman" w:cs="Times New Roman"/>
          <w:sz w:val="12"/>
          <w:szCs w:val="12"/>
        </w:rPr>
        <w:t>Постановление Главы сельского поселения Кандабулак муниципального района Сергиевский Самарской области № 4 от 16.11.2022 г. «О публичных слушаниях  по проекту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265E68">
        <w:rPr>
          <w:rFonts w:ascii="Times New Roman" w:hAnsi="Times New Roman" w:cs="Times New Roman"/>
          <w:sz w:val="12"/>
          <w:szCs w:val="12"/>
        </w:rPr>
        <w:t>.</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2023 год и на плановый период 2024 и 2025 годов».</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5.  "22" ноября 2022 года по адресу: Самарская область, Сергиевский район  Кандабулак   проведено мероприятие по информированию жителей поселения по вопросам публичных слушаний, в котором приняли участие 5 (пять) человек.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Кандабулак муниципального района Сергиевский Самарская область «О бюджете сельского поселения Кандабулак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 xml:space="preserve">7.1. </w:t>
      </w:r>
      <w:proofErr w:type="gramStart"/>
      <w:r w:rsidRPr="00265E68">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2023 год и на плановый период 2024 и 2025 годов» высказали 2 (два) человека. </w:t>
      </w:r>
      <w:proofErr w:type="gramEnd"/>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7.3. Замечания и предложения по вопросам публичных слушаний поступали в количестве  - 0.</w:t>
      </w:r>
    </w:p>
    <w:p w:rsidR="00265E68" w:rsidRPr="00265E68" w:rsidRDefault="00265E68" w:rsidP="00265E68">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65E68" w:rsidRPr="00265E68" w:rsidRDefault="00265E68" w:rsidP="008D05A4">
      <w:pPr>
        <w:pStyle w:val="aff1"/>
        <w:ind w:firstLine="284"/>
        <w:jc w:val="both"/>
        <w:rPr>
          <w:rFonts w:ascii="Times New Roman" w:hAnsi="Times New Roman" w:cs="Times New Roman"/>
          <w:sz w:val="12"/>
          <w:szCs w:val="12"/>
        </w:rPr>
      </w:pPr>
      <w:r w:rsidRPr="00265E68">
        <w:rPr>
          <w:rFonts w:ascii="Times New Roman" w:hAnsi="Times New Roman" w:cs="Times New Roman"/>
          <w:sz w:val="12"/>
          <w:szCs w:val="12"/>
        </w:rPr>
        <w:t>Принять проект Решения 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на 2023 год и на плановый период 2024 и 2025 годов» в редакции, вы</w:t>
      </w:r>
      <w:r w:rsidR="008D05A4">
        <w:rPr>
          <w:rFonts w:ascii="Times New Roman" w:hAnsi="Times New Roman" w:cs="Times New Roman"/>
          <w:sz w:val="12"/>
          <w:szCs w:val="12"/>
        </w:rPr>
        <w:t>несенной на публичные слушания.</w:t>
      </w:r>
    </w:p>
    <w:p w:rsidR="00265E68" w:rsidRPr="00265E68" w:rsidRDefault="00265E68" w:rsidP="008D05A4">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Глава сельского поселения Кандабулак </w:t>
      </w:r>
    </w:p>
    <w:p w:rsidR="008D05A4" w:rsidRDefault="00265E68" w:rsidP="008D05A4">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муниципального </w:t>
      </w:r>
      <w:r w:rsidR="008D05A4">
        <w:rPr>
          <w:rFonts w:ascii="Times New Roman" w:hAnsi="Times New Roman" w:cs="Times New Roman"/>
          <w:sz w:val="12"/>
          <w:szCs w:val="12"/>
        </w:rPr>
        <w:t xml:space="preserve">района Сергиевский             </w:t>
      </w:r>
    </w:p>
    <w:p w:rsidR="00265E68" w:rsidRDefault="00265E68" w:rsidP="008D05A4">
      <w:pPr>
        <w:pStyle w:val="aff1"/>
        <w:ind w:firstLine="284"/>
        <w:jc w:val="right"/>
        <w:rPr>
          <w:rFonts w:ascii="Times New Roman" w:hAnsi="Times New Roman" w:cs="Times New Roman"/>
          <w:sz w:val="12"/>
          <w:szCs w:val="12"/>
        </w:rPr>
      </w:pPr>
      <w:r w:rsidRPr="00265E68">
        <w:rPr>
          <w:rFonts w:ascii="Times New Roman" w:hAnsi="Times New Roman" w:cs="Times New Roman"/>
          <w:sz w:val="12"/>
          <w:szCs w:val="12"/>
        </w:rPr>
        <w:t xml:space="preserve">     В.А. Литвиненко</w:t>
      </w:r>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2023 год и на плановый период 2024 и 2025 годов»</w:t>
      </w:r>
      <w:proofErr w:type="gramStart"/>
      <w:r w:rsidRPr="008D05A4">
        <w:rPr>
          <w:rFonts w:ascii="Times New Roman" w:hAnsi="Times New Roman" w:cs="Times New Roman"/>
          <w:sz w:val="12"/>
          <w:szCs w:val="12"/>
        </w:rPr>
        <w:t>.</w:t>
      </w:r>
      <w:proofErr w:type="gramEnd"/>
      <w:r w:rsidRPr="008D05A4">
        <w:rPr>
          <w:rFonts w:ascii="Times New Roman" w:hAnsi="Times New Roman" w:cs="Times New Roman"/>
          <w:sz w:val="12"/>
          <w:szCs w:val="12"/>
        </w:rPr>
        <w:t xml:space="preserve"> </w:t>
      </w:r>
      <w:proofErr w:type="gramStart"/>
      <w:r w:rsidRPr="008D05A4">
        <w:rPr>
          <w:rFonts w:ascii="Times New Roman" w:hAnsi="Times New Roman" w:cs="Times New Roman"/>
          <w:sz w:val="12"/>
          <w:szCs w:val="12"/>
        </w:rPr>
        <w:t>о</w:t>
      </w:r>
      <w:proofErr w:type="gramEnd"/>
      <w:r w:rsidRPr="008D05A4">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8D05A4">
        <w:rPr>
          <w:rFonts w:ascii="Times New Roman" w:hAnsi="Times New Roman" w:cs="Times New Roman"/>
          <w:sz w:val="12"/>
          <w:szCs w:val="12"/>
        </w:rPr>
        <w:t>с</w:t>
      </w:r>
      <w:proofErr w:type="gramStart"/>
      <w:r w:rsidRPr="008D05A4">
        <w:rPr>
          <w:rFonts w:ascii="Times New Roman" w:hAnsi="Times New Roman" w:cs="Times New Roman"/>
          <w:sz w:val="12"/>
          <w:szCs w:val="12"/>
        </w:rPr>
        <w:t>.К</w:t>
      </w:r>
      <w:proofErr w:type="gramEnd"/>
      <w:r w:rsidRPr="008D05A4">
        <w:rPr>
          <w:rFonts w:ascii="Times New Roman" w:hAnsi="Times New Roman" w:cs="Times New Roman"/>
          <w:sz w:val="12"/>
          <w:szCs w:val="12"/>
        </w:rPr>
        <w:t>армало-Аделяково</w:t>
      </w:r>
      <w:proofErr w:type="spellEnd"/>
      <w:r w:rsidRPr="008D05A4">
        <w:rPr>
          <w:rFonts w:ascii="Times New Roman" w:hAnsi="Times New Roman" w:cs="Times New Roman"/>
          <w:sz w:val="12"/>
          <w:szCs w:val="12"/>
        </w:rPr>
        <w:t>, ул. Ленина, д.20.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4 от 16.11.2022 г. «О публичных слушаниях  по проекту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w:t>
      </w:r>
      <w:proofErr w:type="spellStart"/>
      <w:r w:rsidRPr="008D05A4">
        <w:rPr>
          <w:rFonts w:ascii="Times New Roman" w:hAnsi="Times New Roman" w:cs="Times New Roman"/>
          <w:sz w:val="12"/>
          <w:szCs w:val="12"/>
        </w:rPr>
        <w:t>с</w:t>
      </w:r>
      <w:proofErr w:type="gramStart"/>
      <w:r w:rsidRPr="008D05A4">
        <w:rPr>
          <w:rFonts w:ascii="Times New Roman" w:hAnsi="Times New Roman" w:cs="Times New Roman"/>
          <w:sz w:val="12"/>
          <w:szCs w:val="12"/>
        </w:rPr>
        <w:t>.К</w:t>
      </w:r>
      <w:proofErr w:type="gramEnd"/>
      <w:r w:rsidRPr="008D05A4">
        <w:rPr>
          <w:rFonts w:ascii="Times New Roman" w:hAnsi="Times New Roman" w:cs="Times New Roman"/>
          <w:sz w:val="12"/>
          <w:szCs w:val="12"/>
        </w:rPr>
        <w:t>армало-Аделяково</w:t>
      </w:r>
      <w:proofErr w:type="spellEnd"/>
      <w:r w:rsidRPr="008D05A4">
        <w:rPr>
          <w:rFonts w:ascii="Times New Roman" w:hAnsi="Times New Roman" w:cs="Times New Roman"/>
          <w:sz w:val="12"/>
          <w:szCs w:val="12"/>
        </w:rPr>
        <w:t xml:space="preserve">, ул. Ленина, д.20 проведено мероприятие по информированию жителей поселения по вопросам публичных слушаний, в котором приняли участие 5 (пять)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 бюджете сельского поселения Кармало-Аделяково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2023 год и на плановый период 2024 и 2025 годов» высказали 3 (три) человека.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8D05A4" w:rsidRP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Кармало-Аделяково</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муниципального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О.М. Карягин</w:t>
      </w:r>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2023 год и на плановый период 2024 и 2025 годов»</w:t>
      </w:r>
      <w:proofErr w:type="gramStart"/>
      <w:r w:rsidRPr="008D05A4">
        <w:rPr>
          <w:rFonts w:ascii="Times New Roman" w:hAnsi="Times New Roman" w:cs="Times New Roman"/>
          <w:sz w:val="12"/>
          <w:szCs w:val="12"/>
        </w:rPr>
        <w:t>.</w:t>
      </w:r>
      <w:proofErr w:type="gramEnd"/>
      <w:r w:rsidRPr="008D05A4">
        <w:rPr>
          <w:rFonts w:ascii="Times New Roman" w:hAnsi="Times New Roman" w:cs="Times New Roman"/>
          <w:sz w:val="12"/>
          <w:szCs w:val="12"/>
        </w:rPr>
        <w:t xml:space="preserve"> </w:t>
      </w:r>
      <w:proofErr w:type="gramStart"/>
      <w:r w:rsidRPr="008D05A4">
        <w:rPr>
          <w:rFonts w:ascii="Times New Roman" w:hAnsi="Times New Roman" w:cs="Times New Roman"/>
          <w:sz w:val="12"/>
          <w:szCs w:val="12"/>
        </w:rPr>
        <w:t>о</w:t>
      </w:r>
      <w:proofErr w:type="gramEnd"/>
      <w:r w:rsidRPr="008D05A4">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2. Место проведения публичных слушаний: </w:t>
      </w:r>
      <w:proofErr w:type="gramStart"/>
      <w:r w:rsidRPr="008D05A4">
        <w:rPr>
          <w:rFonts w:ascii="Times New Roman" w:hAnsi="Times New Roman" w:cs="Times New Roman"/>
          <w:sz w:val="12"/>
          <w:szCs w:val="12"/>
        </w:rPr>
        <w:t>Самарская область, Сергиевский район,  446561, Самарская область, Сергиевский район, с. Красносельское, ул. Школьная, д.1</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Красносельское муниципального района Сергиевский Самарской области № 5 от 16.11.2022 г. «О публичных слушаниях  по проекту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с. Красносельское, ул. Школьная, дом 1 проведено мероприятие по информированию жителей поселения по вопросам публичных слушаний, в котором приняли участие 10 (десять)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 бюджете сельского поселения Красносельское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lastRenderedPageBreak/>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2023 год и на плановый период 2024 и 2025 годов» высказали 2 (два) человека.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на 2023 год и на плановый период 2024 и 2025 годов» в редакции, вынесенной на публичные слушани</w:t>
      </w:r>
      <w:r>
        <w:rPr>
          <w:rFonts w:ascii="Times New Roman" w:hAnsi="Times New Roman" w:cs="Times New Roman"/>
          <w:sz w:val="12"/>
          <w:szCs w:val="12"/>
        </w:rPr>
        <w:t>я.</w:t>
      </w:r>
    </w:p>
    <w:p w:rsidR="008D05A4" w:rsidRP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Красносельское</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w:t>
      </w:r>
      <w:proofErr w:type="spellStart"/>
      <w:r w:rsidRPr="008D05A4">
        <w:rPr>
          <w:rFonts w:ascii="Times New Roman" w:hAnsi="Times New Roman" w:cs="Times New Roman"/>
          <w:sz w:val="12"/>
          <w:szCs w:val="12"/>
        </w:rPr>
        <w:t>Н.В.Вершков</w:t>
      </w:r>
      <w:proofErr w:type="spellEnd"/>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 xml:space="preserve">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2023 год и на плановый период 2024 и 2025 </w:t>
      </w:r>
      <w:r>
        <w:rPr>
          <w:rFonts w:ascii="Times New Roman" w:hAnsi="Times New Roman" w:cs="Times New Roman"/>
          <w:sz w:val="12"/>
          <w:szCs w:val="12"/>
        </w:rPr>
        <w:t>годов»</w:t>
      </w:r>
      <w:proofErr w:type="gramStart"/>
      <w:r>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8D05A4">
        <w:rPr>
          <w:rFonts w:ascii="Times New Roman" w:hAnsi="Times New Roman" w:cs="Times New Roman"/>
          <w:sz w:val="12"/>
          <w:szCs w:val="12"/>
        </w:rPr>
        <w:t>п</w:t>
      </w:r>
      <w:proofErr w:type="gramStart"/>
      <w:r w:rsidRPr="008D05A4">
        <w:rPr>
          <w:rFonts w:ascii="Times New Roman" w:hAnsi="Times New Roman" w:cs="Times New Roman"/>
          <w:sz w:val="12"/>
          <w:szCs w:val="12"/>
        </w:rPr>
        <w:t>.К</w:t>
      </w:r>
      <w:proofErr w:type="gramEnd"/>
      <w:r w:rsidRPr="008D05A4">
        <w:rPr>
          <w:rFonts w:ascii="Times New Roman" w:hAnsi="Times New Roman" w:cs="Times New Roman"/>
          <w:sz w:val="12"/>
          <w:szCs w:val="12"/>
        </w:rPr>
        <w:t>утузовский</w:t>
      </w:r>
      <w:proofErr w:type="spellEnd"/>
      <w:r w:rsidRPr="008D05A4">
        <w:rPr>
          <w:rFonts w:ascii="Times New Roman" w:hAnsi="Times New Roman" w:cs="Times New Roman"/>
          <w:sz w:val="12"/>
          <w:szCs w:val="12"/>
        </w:rPr>
        <w:t xml:space="preserve">, </w:t>
      </w:r>
      <w:proofErr w:type="spellStart"/>
      <w:r w:rsidRPr="008D05A4">
        <w:rPr>
          <w:rFonts w:ascii="Times New Roman" w:hAnsi="Times New Roman" w:cs="Times New Roman"/>
          <w:sz w:val="12"/>
          <w:szCs w:val="12"/>
        </w:rPr>
        <w:t>ул.Центральная</w:t>
      </w:r>
      <w:proofErr w:type="spellEnd"/>
      <w:r w:rsidRPr="008D05A4">
        <w:rPr>
          <w:rFonts w:ascii="Times New Roman" w:hAnsi="Times New Roman" w:cs="Times New Roman"/>
          <w:sz w:val="12"/>
          <w:szCs w:val="12"/>
        </w:rPr>
        <w:t>, д.26.</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Кутузовский муниципального района Сергиевский Самарской области № 11 от 16.11.2022 г. «О публичных слушаниях  по проекту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w:t>
      </w:r>
      <w:proofErr w:type="spellStart"/>
      <w:r w:rsidRPr="008D05A4">
        <w:rPr>
          <w:rFonts w:ascii="Times New Roman" w:hAnsi="Times New Roman" w:cs="Times New Roman"/>
          <w:sz w:val="12"/>
          <w:szCs w:val="12"/>
        </w:rPr>
        <w:t>п</w:t>
      </w:r>
      <w:proofErr w:type="gramStart"/>
      <w:r w:rsidRPr="008D05A4">
        <w:rPr>
          <w:rFonts w:ascii="Times New Roman" w:hAnsi="Times New Roman" w:cs="Times New Roman"/>
          <w:sz w:val="12"/>
          <w:szCs w:val="12"/>
        </w:rPr>
        <w:t>.К</w:t>
      </w:r>
      <w:proofErr w:type="gramEnd"/>
      <w:r w:rsidRPr="008D05A4">
        <w:rPr>
          <w:rFonts w:ascii="Times New Roman" w:hAnsi="Times New Roman" w:cs="Times New Roman"/>
          <w:sz w:val="12"/>
          <w:szCs w:val="12"/>
        </w:rPr>
        <w:t>утузовский</w:t>
      </w:r>
      <w:proofErr w:type="spellEnd"/>
      <w:r w:rsidRPr="008D05A4">
        <w:rPr>
          <w:rFonts w:ascii="Times New Roman" w:hAnsi="Times New Roman" w:cs="Times New Roman"/>
          <w:sz w:val="12"/>
          <w:szCs w:val="12"/>
        </w:rPr>
        <w:t xml:space="preserve">, </w:t>
      </w:r>
      <w:proofErr w:type="spellStart"/>
      <w:r w:rsidRPr="008D05A4">
        <w:rPr>
          <w:rFonts w:ascii="Times New Roman" w:hAnsi="Times New Roman" w:cs="Times New Roman"/>
          <w:sz w:val="12"/>
          <w:szCs w:val="12"/>
        </w:rPr>
        <w:t>ул.Центральная</w:t>
      </w:r>
      <w:proofErr w:type="spellEnd"/>
      <w:r w:rsidRPr="008D05A4">
        <w:rPr>
          <w:rFonts w:ascii="Times New Roman" w:hAnsi="Times New Roman" w:cs="Times New Roman"/>
          <w:sz w:val="12"/>
          <w:szCs w:val="12"/>
        </w:rPr>
        <w:t xml:space="preserve">, д.26  проведено мероприятие по информированию жителей поселения по вопросам публичных слушаний, в котором приняли участие 9 (девять)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 бюджете сельского поселения Кутузовский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2023 год и на плановый период 2024 и 2025 годов» высказал 1 (один) человек.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8D05A4" w:rsidRP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Кутузовский</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муниципального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w:t>
      </w:r>
      <w:proofErr w:type="spellStart"/>
      <w:r w:rsidRPr="008D05A4">
        <w:rPr>
          <w:rFonts w:ascii="Times New Roman" w:hAnsi="Times New Roman" w:cs="Times New Roman"/>
          <w:sz w:val="12"/>
          <w:szCs w:val="12"/>
        </w:rPr>
        <w:t>А.В.Сабельникова</w:t>
      </w:r>
      <w:proofErr w:type="spellEnd"/>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 xml:space="preserve">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2023 год и на плановый период 2024 и 2025 </w:t>
      </w:r>
      <w:r>
        <w:rPr>
          <w:rFonts w:ascii="Times New Roman" w:hAnsi="Times New Roman" w:cs="Times New Roman"/>
          <w:sz w:val="12"/>
          <w:szCs w:val="12"/>
        </w:rPr>
        <w:t>годов»</w:t>
      </w:r>
      <w:proofErr w:type="gramStart"/>
      <w:r>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2. Место проведения публичных слушаний: Самарская область, Сергиевский район,  село Липовка, ул. Центральная, д. 16.</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Липовка муниципального района Сергиевский Самарской области №7 от 16.11.2022 г. «О публичных слушаниях  по проекту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село Липовка, ул. Центральная, д. 16    проведено мероприятие по информированию жителей поселения по вопросам публичных слушаний, в котором приняли участие 10 (десять)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Липовка муниципального района Сергиевский Самарская область «О бюджете сельского поселения Липовка муниципального района Сергиевский Самарская область на 2023 год и на плановый период 2024 и 2025 годов» внесли в протокол публичных слушаний 1 (один)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2023 год и на плановый период 2024 и 2025 годов» высказал 1 (один) человек.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lastRenderedPageBreak/>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8D05A4" w:rsidRP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Липовка</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С.И. Вершинин</w:t>
      </w:r>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 xml:space="preserve">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2023 год и на плановый период 2024 и 2025 </w:t>
      </w:r>
      <w:r>
        <w:rPr>
          <w:rFonts w:ascii="Times New Roman" w:hAnsi="Times New Roman" w:cs="Times New Roman"/>
          <w:sz w:val="12"/>
          <w:szCs w:val="12"/>
        </w:rPr>
        <w:t>годов»</w:t>
      </w:r>
      <w:proofErr w:type="gramStart"/>
      <w:r>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2. Место проведения публичных слушаний: Самарская область, Сергиевский район,  п. Светлодольск, ул. Полевая, д.1</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Светлодольск муниципального района Сергиевский Самарской области №5 от 16.11.2022 г. «О публичных слушаниях  по проекту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п. Светлодольск, ул. Полевая, д.1  проведено мероприятие по информированию жителей поселения по вопросам публичных слушаний, в котором приняли участие 7 (семь)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Самарская область «О бюджете сельского поселения Светлодольск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2023 год и на плановый период 2024 и 2025 годов» высказали 1 (один) человек.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 бюджете сельского поселения Светлодольск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8D05A4" w:rsidRP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Светлодольск</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ab/>
      </w:r>
      <w:r w:rsidRPr="008D05A4">
        <w:rPr>
          <w:rFonts w:ascii="Times New Roman" w:hAnsi="Times New Roman" w:cs="Times New Roman"/>
          <w:sz w:val="12"/>
          <w:szCs w:val="12"/>
        </w:rPr>
        <w:tab/>
      </w:r>
      <w:proofErr w:type="spellStart"/>
      <w:r w:rsidRPr="008D05A4">
        <w:rPr>
          <w:rFonts w:ascii="Times New Roman" w:hAnsi="Times New Roman" w:cs="Times New Roman"/>
          <w:sz w:val="12"/>
          <w:szCs w:val="12"/>
        </w:rPr>
        <w:t>Н.В.Андрюхин</w:t>
      </w:r>
      <w:proofErr w:type="spellEnd"/>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2023 год и на плановый период 2024 и 2025 годов»</w:t>
      </w:r>
      <w:proofErr w:type="gramStart"/>
      <w:r w:rsidRPr="008D05A4">
        <w:rPr>
          <w:rFonts w:ascii="Times New Roman" w:hAnsi="Times New Roman" w:cs="Times New Roman"/>
          <w:sz w:val="12"/>
          <w:szCs w:val="12"/>
        </w:rPr>
        <w:t>.</w:t>
      </w:r>
      <w:proofErr w:type="gramEnd"/>
      <w:r w:rsidRPr="008D05A4">
        <w:rPr>
          <w:rFonts w:ascii="Times New Roman" w:hAnsi="Times New Roman" w:cs="Times New Roman"/>
          <w:sz w:val="12"/>
          <w:szCs w:val="12"/>
        </w:rPr>
        <w:t xml:space="preserve"> </w:t>
      </w:r>
      <w:proofErr w:type="gramStart"/>
      <w:r w:rsidRPr="008D05A4">
        <w:rPr>
          <w:rFonts w:ascii="Times New Roman" w:hAnsi="Times New Roman" w:cs="Times New Roman"/>
          <w:sz w:val="12"/>
          <w:szCs w:val="12"/>
        </w:rPr>
        <w:t>о</w:t>
      </w:r>
      <w:proofErr w:type="gramEnd"/>
      <w:r w:rsidRPr="008D05A4">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2. Место проведения публичных слушаний: </w:t>
      </w:r>
      <w:proofErr w:type="gramStart"/>
      <w:r w:rsidRPr="008D05A4">
        <w:rPr>
          <w:rFonts w:ascii="Times New Roman" w:hAnsi="Times New Roman" w:cs="Times New Roman"/>
          <w:sz w:val="12"/>
          <w:szCs w:val="12"/>
        </w:rPr>
        <w:t>Самарская область, Сергиевский район,  с. Сергиевск, ул. Г. Михайловского, д.27</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Сергиевск  муниципального района Сергиевский Самарской области № 14 от 16.11.2022 г. «О публичных слушаниях  по проекту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2023 год и на плановый период 2024 и 2025 годов», опубликованное в газете «Сергиевский вестник» № 131 (784)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с. Сергиевск, ул. Г. Михайловского, д.27  проведено мероприятие по информированию жителей поселения по вопросам публичных слушаний, в котором приняли участие 5 (пять)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 бюджете сельского поселения Сергиевск муниципального района Сергиевский Самарская область на 2023 год и на плановый период 2024 и 2025 годов» внесли в протокол публичных слушаний 1 (один)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2023 год и на плановый период 2024 и 2025 годов» высказал 1 (один) человек.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lastRenderedPageBreak/>
        <w:t>Принять проект Решения 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8D05A4" w:rsidRPr="008D05A4" w:rsidRDefault="008D05A4" w:rsidP="008D05A4">
      <w:pPr>
        <w:pStyle w:val="aff1"/>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spellEnd"/>
      <w:r>
        <w:rPr>
          <w:rFonts w:ascii="Times New Roman" w:hAnsi="Times New Roman" w:cs="Times New Roman"/>
          <w:sz w:val="12"/>
          <w:szCs w:val="12"/>
        </w:rPr>
        <w:t xml:space="preserve">. Главы </w:t>
      </w:r>
      <w:r w:rsidRPr="008D05A4">
        <w:rPr>
          <w:rFonts w:ascii="Times New Roman" w:hAnsi="Times New Roman" w:cs="Times New Roman"/>
          <w:sz w:val="12"/>
          <w:szCs w:val="12"/>
        </w:rPr>
        <w:t>сельского поселения Сергиевск</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муниципально</w:t>
      </w:r>
      <w:r>
        <w:rPr>
          <w:rFonts w:ascii="Times New Roman" w:hAnsi="Times New Roman" w:cs="Times New Roman"/>
          <w:sz w:val="12"/>
          <w:szCs w:val="12"/>
        </w:rPr>
        <w:t xml:space="preserve">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Н.А. Моисеева</w:t>
      </w:r>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8D05A4">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2023 год и на плановый период 2024 и 2025 годов»</w:t>
      </w:r>
      <w:proofErr w:type="gramStart"/>
      <w:r w:rsidRPr="008D05A4">
        <w:rPr>
          <w:rFonts w:ascii="Times New Roman" w:hAnsi="Times New Roman" w:cs="Times New Roman"/>
          <w:sz w:val="12"/>
          <w:szCs w:val="12"/>
        </w:rPr>
        <w:t>.</w:t>
      </w:r>
      <w:proofErr w:type="gramEnd"/>
      <w:r w:rsidRPr="008D05A4">
        <w:rPr>
          <w:rFonts w:ascii="Times New Roman" w:hAnsi="Times New Roman" w:cs="Times New Roman"/>
          <w:sz w:val="12"/>
          <w:szCs w:val="12"/>
        </w:rPr>
        <w:t xml:space="preserve"> </w:t>
      </w:r>
      <w:proofErr w:type="gramStart"/>
      <w:r w:rsidRPr="008D05A4">
        <w:rPr>
          <w:rFonts w:ascii="Times New Roman" w:hAnsi="Times New Roman" w:cs="Times New Roman"/>
          <w:sz w:val="12"/>
          <w:szCs w:val="12"/>
        </w:rPr>
        <w:t>о</w:t>
      </w:r>
      <w:proofErr w:type="gramEnd"/>
      <w:r w:rsidRPr="008D05A4">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8D05A4">
        <w:rPr>
          <w:rFonts w:ascii="Times New Roman" w:hAnsi="Times New Roman" w:cs="Times New Roman"/>
          <w:sz w:val="12"/>
          <w:szCs w:val="12"/>
        </w:rPr>
        <w:t>п</w:t>
      </w:r>
      <w:proofErr w:type="gramStart"/>
      <w:r w:rsidRPr="008D05A4">
        <w:rPr>
          <w:rFonts w:ascii="Times New Roman" w:hAnsi="Times New Roman" w:cs="Times New Roman"/>
          <w:sz w:val="12"/>
          <w:szCs w:val="12"/>
        </w:rPr>
        <w:t>.С</w:t>
      </w:r>
      <w:proofErr w:type="gramEnd"/>
      <w:r w:rsidRPr="008D05A4">
        <w:rPr>
          <w:rFonts w:ascii="Times New Roman" w:hAnsi="Times New Roman" w:cs="Times New Roman"/>
          <w:sz w:val="12"/>
          <w:szCs w:val="12"/>
        </w:rPr>
        <w:t>ерноводск</w:t>
      </w:r>
      <w:proofErr w:type="spellEnd"/>
      <w:r w:rsidRPr="008D05A4">
        <w:rPr>
          <w:rFonts w:ascii="Times New Roman" w:hAnsi="Times New Roman" w:cs="Times New Roman"/>
          <w:sz w:val="12"/>
          <w:szCs w:val="12"/>
        </w:rPr>
        <w:t xml:space="preserve">, </w:t>
      </w:r>
      <w:proofErr w:type="spellStart"/>
      <w:r w:rsidRPr="008D05A4">
        <w:rPr>
          <w:rFonts w:ascii="Times New Roman" w:hAnsi="Times New Roman" w:cs="Times New Roman"/>
          <w:sz w:val="12"/>
          <w:szCs w:val="12"/>
        </w:rPr>
        <w:t>ул.Советская</w:t>
      </w:r>
      <w:proofErr w:type="spellEnd"/>
      <w:r w:rsidRPr="008D05A4">
        <w:rPr>
          <w:rFonts w:ascii="Times New Roman" w:hAnsi="Times New Roman" w:cs="Times New Roman"/>
          <w:sz w:val="12"/>
          <w:szCs w:val="12"/>
        </w:rPr>
        <w:t>, 61.</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Серноводск муниципального района Сергиевский Самарской области № 7 от 16.11.2022 г. «О публичных слушаниях  по проекту Решения Собрания представителей сельского поселения Серноводск муниципального района Сергиевский Самарской области «О бюджете сельского поселении Серноводск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5.  "22" ноября 2022 года по адресу: Самарская область, Сергиевский район  Серново</w:t>
      </w:r>
      <w:proofErr w:type="gramStart"/>
      <w:r w:rsidRPr="008D05A4">
        <w:rPr>
          <w:rFonts w:ascii="Times New Roman" w:hAnsi="Times New Roman" w:cs="Times New Roman"/>
          <w:sz w:val="12"/>
          <w:szCs w:val="12"/>
        </w:rPr>
        <w:t>дск   пр</w:t>
      </w:r>
      <w:proofErr w:type="gramEnd"/>
      <w:r w:rsidRPr="008D05A4">
        <w:rPr>
          <w:rFonts w:ascii="Times New Roman" w:hAnsi="Times New Roman" w:cs="Times New Roman"/>
          <w:sz w:val="12"/>
          <w:szCs w:val="12"/>
        </w:rPr>
        <w:t xml:space="preserve">оведено мероприятие по информированию жителей поселения по вопросам публичных слушаний, в котором приняли участие 7 (семь) человек.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 бюджете сельского поселения Серноводск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2023 год и на плановый период 2024 и 2025 годов» высказали 2 (два) человека.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8D05A4" w:rsidRP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Серноводск</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p>
    <w:p w:rsidR="008D05A4" w:rsidRDefault="008D05A4" w:rsidP="008D05A4">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w:t>
      </w:r>
      <w:proofErr w:type="spellStart"/>
      <w:r w:rsidRPr="008D05A4">
        <w:rPr>
          <w:rFonts w:ascii="Times New Roman" w:hAnsi="Times New Roman" w:cs="Times New Roman"/>
          <w:sz w:val="12"/>
          <w:szCs w:val="12"/>
        </w:rPr>
        <w:t>В.В.Тулгаев</w:t>
      </w:r>
      <w:proofErr w:type="spellEnd"/>
    </w:p>
    <w:p w:rsidR="008D05A4" w:rsidRDefault="008D05A4" w:rsidP="008D05A4">
      <w:pPr>
        <w:pStyle w:val="aff1"/>
        <w:ind w:firstLine="284"/>
        <w:jc w:val="right"/>
        <w:rPr>
          <w:rFonts w:ascii="Times New Roman" w:hAnsi="Times New Roman" w:cs="Times New Roman"/>
          <w:sz w:val="12"/>
          <w:szCs w:val="12"/>
        </w:rPr>
      </w:pPr>
    </w:p>
    <w:p w:rsidR="008D05A4" w:rsidRPr="008D05A4" w:rsidRDefault="008D05A4" w:rsidP="003E2E2C">
      <w:pPr>
        <w:pStyle w:val="aff1"/>
        <w:ind w:firstLine="284"/>
        <w:jc w:val="center"/>
        <w:rPr>
          <w:rFonts w:ascii="Times New Roman" w:hAnsi="Times New Roman" w:cs="Times New Roman"/>
          <w:sz w:val="12"/>
          <w:szCs w:val="12"/>
        </w:rPr>
      </w:pPr>
      <w:r w:rsidRPr="008D05A4">
        <w:rPr>
          <w:rFonts w:ascii="Times New Roman" w:hAnsi="Times New Roman" w:cs="Times New Roman"/>
          <w:sz w:val="12"/>
          <w:szCs w:val="12"/>
        </w:rPr>
        <w:t xml:space="preserve">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2023 год и на плановый период 2024 и 2025 </w:t>
      </w:r>
      <w:r w:rsidR="003E2E2C">
        <w:rPr>
          <w:rFonts w:ascii="Times New Roman" w:hAnsi="Times New Roman" w:cs="Times New Roman"/>
          <w:sz w:val="12"/>
          <w:szCs w:val="12"/>
        </w:rPr>
        <w:t>годов»</w:t>
      </w:r>
      <w:proofErr w:type="gramStart"/>
      <w:r w:rsidR="003E2E2C">
        <w:rPr>
          <w:rFonts w:ascii="Times New Roman" w:hAnsi="Times New Roman" w:cs="Times New Roman"/>
          <w:sz w:val="12"/>
          <w:szCs w:val="12"/>
        </w:rPr>
        <w:t>.</w:t>
      </w:r>
      <w:proofErr w:type="gramEnd"/>
      <w:r w:rsidR="003E2E2C">
        <w:rPr>
          <w:rFonts w:ascii="Times New Roman" w:hAnsi="Times New Roman" w:cs="Times New Roman"/>
          <w:sz w:val="12"/>
          <w:szCs w:val="12"/>
        </w:rPr>
        <w:t xml:space="preserve"> </w:t>
      </w:r>
      <w:proofErr w:type="gramStart"/>
      <w:r w:rsidR="003E2E2C">
        <w:rPr>
          <w:rFonts w:ascii="Times New Roman" w:hAnsi="Times New Roman" w:cs="Times New Roman"/>
          <w:sz w:val="12"/>
          <w:szCs w:val="12"/>
        </w:rPr>
        <w:t>о</w:t>
      </w:r>
      <w:proofErr w:type="gramEnd"/>
      <w:r w:rsidR="003E2E2C">
        <w:rPr>
          <w:rFonts w:ascii="Times New Roman" w:hAnsi="Times New Roman" w:cs="Times New Roman"/>
          <w:sz w:val="12"/>
          <w:szCs w:val="12"/>
        </w:rPr>
        <w:t>т "02" декабря 2022 г.</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1. Дата проведения публичных слушаний – с "18" ноября 2022  года по "02" декабря  2022 года.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2. Место проведения публичных слушаний: Самарская область, Сергиевский район, п. Сургут, ул. Первомайская, дом 12а.</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3. Основание проведения публичных слушаний: </w:t>
      </w:r>
      <w:proofErr w:type="gramStart"/>
      <w:r w:rsidRPr="008D05A4">
        <w:rPr>
          <w:rFonts w:ascii="Times New Roman" w:hAnsi="Times New Roman" w:cs="Times New Roman"/>
          <w:sz w:val="12"/>
          <w:szCs w:val="12"/>
        </w:rPr>
        <w:t>Постановление Главы сельского поселения  Сургут  муниципального района Сергиевский Самарской области № 13 от 16.11.2022 г. «О публичных слушаниях  по проекту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8D05A4">
        <w:rPr>
          <w:rFonts w:ascii="Times New Roman" w:hAnsi="Times New Roman" w:cs="Times New Roman"/>
          <w:sz w:val="12"/>
          <w:szCs w:val="12"/>
        </w:rPr>
        <w:t>.</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2023 год и на плановый период 2024 и 2025 годов».</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5.  "22" ноября 2022 года по адресу: Самарская область, Сергиевский район  п. Сургут, ул. Первомайская, дом 12а  проведено мероприятие по информированию жителей поселения по вопросам публичных слушаний, в котором приняли участие 3 (три)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 бюджете сельского поселения Сургут муниципального района Сергиевский Самарская область на 2023 год и на плановый период 2024 и 2025 годов» внесли в протокол публичных слушаний 1 (одного) человека. </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 xml:space="preserve">7.1. </w:t>
      </w:r>
      <w:proofErr w:type="gramStart"/>
      <w:r w:rsidRPr="008D05A4">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2023 год и на плановый период 2024 и 2025 годов» высказали 2 (два) человека. </w:t>
      </w:r>
      <w:proofErr w:type="gramEnd"/>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7.3. Замечания и предложения по вопросам публичных слушаний поступали в количестве  - 0.</w:t>
      </w:r>
    </w:p>
    <w:p w:rsidR="008D05A4" w:rsidRPr="008D05A4" w:rsidRDefault="008D05A4" w:rsidP="008D05A4">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8D05A4" w:rsidRPr="008D05A4" w:rsidRDefault="008D05A4" w:rsidP="003E2E2C">
      <w:pPr>
        <w:pStyle w:val="aff1"/>
        <w:ind w:firstLine="284"/>
        <w:jc w:val="both"/>
        <w:rPr>
          <w:rFonts w:ascii="Times New Roman" w:hAnsi="Times New Roman" w:cs="Times New Roman"/>
          <w:sz w:val="12"/>
          <w:szCs w:val="12"/>
        </w:rPr>
      </w:pPr>
      <w:r w:rsidRPr="008D05A4">
        <w:rPr>
          <w:rFonts w:ascii="Times New Roman" w:hAnsi="Times New Roman" w:cs="Times New Roman"/>
          <w:sz w:val="12"/>
          <w:szCs w:val="12"/>
        </w:rPr>
        <w:t>Принять проект Решения 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на 2023 год и на плановый период 2024 и 2025 годов» в редакции, вы</w:t>
      </w:r>
      <w:r w:rsidR="003E2E2C">
        <w:rPr>
          <w:rFonts w:ascii="Times New Roman" w:hAnsi="Times New Roman" w:cs="Times New Roman"/>
          <w:sz w:val="12"/>
          <w:szCs w:val="12"/>
        </w:rPr>
        <w:t>несенной на публичные слушания.</w:t>
      </w:r>
    </w:p>
    <w:p w:rsidR="008D05A4" w:rsidRPr="008D05A4" w:rsidRDefault="008D05A4" w:rsidP="003E2E2C">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Глава сельского поселения Сургут</w:t>
      </w:r>
    </w:p>
    <w:p w:rsidR="003E2E2C" w:rsidRDefault="008D05A4" w:rsidP="003E2E2C">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lastRenderedPageBreak/>
        <w:t xml:space="preserve">муниципального района Сергиевский                            </w:t>
      </w:r>
    </w:p>
    <w:p w:rsidR="008D05A4" w:rsidRDefault="008D05A4" w:rsidP="003E2E2C">
      <w:pPr>
        <w:pStyle w:val="aff1"/>
        <w:ind w:firstLine="284"/>
        <w:jc w:val="right"/>
        <w:rPr>
          <w:rFonts w:ascii="Times New Roman" w:hAnsi="Times New Roman" w:cs="Times New Roman"/>
          <w:sz w:val="12"/>
          <w:szCs w:val="12"/>
        </w:rPr>
      </w:pPr>
      <w:r w:rsidRPr="008D05A4">
        <w:rPr>
          <w:rFonts w:ascii="Times New Roman" w:hAnsi="Times New Roman" w:cs="Times New Roman"/>
          <w:sz w:val="12"/>
          <w:szCs w:val="12"/>
        </w:rPr>
        <w:t xml:space="preserve">                  С.А. Содомов</w:t>
      </w:r>
    </w:p>
    <w:p w:rsidR="003E2E2C" w:rsidRDefault="003E2E2C" w:rsidP="003E2E2C">
      <w:pPr>
        <w:pStyle w:val="aff1"/>
        <w:ind w:firstLine="284"/>
        <w:jc w:val="right"/>
        <w:rPr>
          <w:rFonts w:ascii="Times New Roman" w:hAnsi="Times New Roman" w:cs="Times New Roman"/>
          <w:sz w:val="12"/>
          <w:szCs w:val="12"/>
        </w:rPr>
      </w:pPr>
    </w:p>
    <w:p w:rsidR="003E2E2C" w:rsidRPr="003E2E2C" w:rsidRDefault="003E2E2C" w:rsidP="003E2E2C">
      <w:pPr>
        <w:pStyle w:val="aff1"/>
        <w:ind w:firstLine="284"/>
        <w:jc w:val="center"/>
        <w:rPr>
          <w:rFonts w:ascii="Times New Roman" w:hAnsi="Times New Roman" w:cs="Times New Roman"/>
          <w:sz w:val="12"/>
          <w:szCs w:val="12"/>
        </w:rPr>
      </w:pPr>
      <w:r w:rsidRPr="003E2E2C">
        <w:rPr>
          <w:rFonts w:ascii="Times New Roman"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2023 год и на плановый период 2024 и 2025 годов»</w:t>
      </w:r>
      <w:proofErr w:type="gramStart"/>
      <w:r w:rsidRPr="003E2E2C">
        <w:rPr>
          <w:rFonts w:ascii="Times New Roman" w:hAnsi="Times New Roman" w:cs="Times New Roman"/>
          <w:sz w:val="12"/>
          <w:szCs w:val="12"/>
        </w:rPr>
        <w:t>.</w:t>
      </w:r>
      <w:proofErr w:type="gramEnd"/>
      <w:r w:rsidRPr="003E2E2C">
        <w:rPr>
          <w:rFonts w:ascii="Times New Roman" w:hAnsi="Times New Roman" w:cs="Times New Roman"/>
          <w:sz w:val="12"/>
          <w:szCs w:val="12"/>
        </w:rPr>
        <w:t xml:space="preserve"> </w:t>
      </w:r>
      <w:proofErr w:type="gramStart"/>
      <w:r w:rsidRPr="003E2E2C">
        <w:rPr>
          <w:rFonts w:ascii="Times New Roman" w:hAnsi="Times New Roman" w:cs="Times New Roman"/>
          <w:sz w:val="12"/>
          <w:szCs w:val="12"/>
        </w:rPr>
        <w:t>о</w:t>
      </w:r>
      <w:proofErr w:type="gramEnd"/>
      <w:r w:rsidRPr="003E2E2C">
        <w:rPr>
          <w:rFonts w:ascii="Times New Roman" w:hAnsi="Times New Roman" w:cs="Times New Roman"/>
          <w:sz w:val="12"/>
          <w:szCs w:val="12"/>
        </w:rPr>
        <w:t>т "02" декабря 2022 г.</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1. Дата проведения публичных слушаний – с "18" ноября 2022  года по "02" декабря  2022 года.</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3E2E2C">
        <w:rPr>
          <w:rFonts w:ascii="Times New Roman" w:hAnsi="Times New Roman" w:cs="Times New Roman"/>
          <w:sz w:val="12"/>
          <w:szCs w:val="12"/>
        </w:rPr>
        <w:t>пгт</w:t>
      </w:r>
      <w:proofErr w:type="spellEnd"/>
      <w:r w:rsidRPr="003E2E2C">
        <w:rPr>
          <w:rFonts w:ascii="Times New Roman" w:hAnsi="Times New Roman" w:cs="Times New Roman"/>
          <w:sz w:val="12"/>
          <w:szCs w:val="12"/>
        </w:rPr>
        <w:t xml:space="preserve">. Суходол, ул. </w:t>
      </w:r>
      <w:proofErr w:type="gramStart"/>
      <w:r w:rsidRPr="003E2E2C">
        <w:rPr>
          <w:rFonts w:ascii="Times New Roman" w:hAnsi="Times New Roman" w:cs="Times New Roman"/>
          <w:sz w:val="12"/>
          <w:szCs w:val="12"/>
        </w:rPr>
        <w:t>Советская</w:t>
      </w:r>
      <w:proofErr w:type="gramEnd"/>
      <w:r w:rsidRPr="003E2E2C">
        <w:rPr>
          <w:rFonts w:ascii="Times New Roman" w:hAnsi="Times New Roman" w:cs="Times New Roman"/>
          <w:sz w:val="12"/>
          <w:szCs w:val="12"/>
        </w:rPr>
        <w:t>, д. 11.</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3. Основание проведения публичных слушаний: </w:t>
      </w:r>
      <w:proofErr w:type="gramStart"/>
      <w:r w:rsidRPr="003E2E2C">
        <w:rPr>
          <w:rFonts w:ascii="Times New Roman" w:hAnsi="Times New Roman" w:cs="Times New Roman"/>
          <w:sz w:val="12"/>
          <w:szCs w:val="12"/>
        </w:rPr>
        <w:t>Постановление Главы городского поселения Суходол муниципального района Сергиевский Самарской области № 10 от 16.11.2022 г. «О публичных слушаниях  по проекту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3E2E2C">
        <w:rPr>
          <w:rFonts w:ascii="Times New Roman" w:hAnsi="Times New Roman" w:cs="Times New Roman"/>
          <w:sz w:val="12"/>
          <w:szCs w:val="12"/>
        </w:rPr>
        <w:t>.</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2023 год и на плановый период 2024 и 2025 годов».</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5.  "22" ноября 2022 года по адресу: Самарская область, Сергиевский район  </w:t>
      </w:r>
      <w:proofErr w:type="spellStart"/>
      <w:r w:rsidRPr="003E2E2C">
        <w:rPr>
          <w:rFonts w:ascii="Times New Roman" w:hAnsi="Times New Roman" w:cs="Times New Roman"/>
          <w:sz w:val="12"/>
          <w:szCs w:val="12"/>
        </w:rPr>
        <w:t>пгт</w:t>
      </w:r>
      <w:proofErr w:type="spellEnd"/>
      <w:r w:rsidRPr="003E2E2C">
        <w:rPr>
          <w:rFonts w:ascii="Times New Roman" w:hAnsi="Times New Roman" w:cs="Times New Roman"/>
          <w:sz w:val="12"/>
          <w:szCs w:val="12"/>
        </w:rPr>
        <w:t xml:space="preserve">. Суходол, ул. Советская, д. 11,  проведено мероприятие по информированию жителей поселения по вопросам публичных слушаний, в котором приняли участие 7 (семь) человек. </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6. Мнения, предложения и замечания по проекту Решения Собрания представителей городского поселения Суходол муниципального района Сергиевский Самарская область «О бюджете городского поселения Суходол муниципального района Сергиевский Самарская область на 2023 год и на плановый период 2024 и 2025 годов» внесли в протокол публичных слушаний 3 (три) человека. </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7.1. </w:t>
      </w:r>
      <w:proofErr w:type="gramStart"/>
      <w:r w:rsidRPr="003E2E2C">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2023 год и на плановый период 2024 и 2025 годов» высказали 3(три) человека. </w:t>
      </w:r>
      <w:proofErr w:type="gramEnd"/>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на 2023 год и на плановый период 2024 и 2025 годов» в редакции, вынесенной на пуб</w:t>
      </w:r>
      <w:r>
        <w:rPr>
          <w:rFonts w:ascii="Times New Roman" w:hAnsi="Times New Roman" w:cs="Times New Roman"/>
          <w:sz w:val="12"/>
          <w:szCs w:val="12"/>
        </w:rPr>
        <w:t>личные слушания.</w:t>
      </w:r>
    </w:p>
    <w:p w:rsidR="003E2E2C" w:rsidRPr="003E2E2C" w:rsidRDefault="003E2E2C" w:rsidP="003E2E2C">
      <w:pPr>
        <w:pStyle w:val="aff1"/>
        <w:ind w:firstLine="284"/>
        <w:jc w:val="right"/>
        <w:rPr>
          <w:rFonts w:ascii="Times New Roman" w:hAnsi="Times New Roman" w:cs="Times New Roman"/>
          <w:sz w:val="12"/>
          <w:szCs w:val="12"/>
        </w:rPr>
      </w:pPr>
      <w:proofErr w:type="spellStart"/>
      <w:r w:rsidRPr="003E2E2C">
        <w:rPr>
          <w:rFonts w:ascii="Times New Roman" w:hAnsi="Times New Roman" w:cs="Times New Roman"/>
          <w:sz w:val="12"/>
          <w:szCs w:val="12"/>
        </w:rPr>
        <w:t>И.о</w:t>
      </w:r>
      <w:proofErr w:type="spellEnd"/>
      <w:r w:rsidRPr="003E2E2C">
        <w:rPr>
          <w:rFonts w:ascii="Times New Roman" w:hAnsi="Times New Roman" w:cs="Times New Roman"/>
          <w:sz w:val="12"/>
          <w:szCs w:val="12"/>
        </w:rPr>
        <w:t>. Главы городского поселения Суходол</w:t>
      </w:r>
    </w:p>
    <w:p w:rsidR="003E2E2C" w:rsidRDefault="003E2E2C" w:rsidP="003E2E2C">
      <w:pPr>
        <w:pStyle w:val="aff1"/>
        <w:ind w:firstLine="284"/>
        <w:jc w:val="right"/>
        <w:rPr>
          <w:rFonts w:ascii="Times New Roman" w:hAnsi="Times New Roman" w:cs="Times New Roman"/>
          <w:sz w:val="12"/>
          <w:szCs w:val="12"/>
        </w:rPr>
      </w:pPr>
      <w:r w:rsidRPr="003E2E2C">
        <w:rPr>
          <w:rFonts w:ascii="Times New Roman" w:hAnsi="Times New Roman" w:cs="Times New Roman"/>
          <w:sz w:val="12"/>
          <w:szCs w:val="12"/>
        </w:rPr>
        <w:t xml:space="preserve">муниципального района Сергиевский                   </w:t>
      </w:r>
    </w:p>
    <w:p w:rsidR="003E2E2C" w:rsidRDefault="003E2E2C" w:rsidP="003E2E2C">
      <w:pPr>
        <w:pStyle w:val="aff1"/>
        <w:ind w:firstLine="284"/>
        <w:jc w:val="right"/>
        <w:rPr>
          <w:rFonts w:ascii="Times New Roman" w:hAnsi="Times New Roman" w:cs="Times New Roman"/>
          <w:sz w:val="12"/>
          <w:szCs w:val="12"/>
        </w:rPr>
      </w:pPr>
      <w:r w:rsidRPr="003E2E2C">
        <w:rPr>
          <w:rFonts w:ascii="Times New Roman" w:hAnsi="Times New Roman" w:cs="Times New Roman"/>
          <w:sz w:val="12"/>
          <w:szCs w:val="12"/>
        </w:rPr>
        <w:t xml:space="preserve">                      </w:t>
      </w:r>
      <w:proofErr w:type="spellStart"/>
      <w:r w:rsidRPr="003E2E2C">
        <w:rPr>
          <w:rFonts w:ascii="Times New Roman" w:hAnsi="Times New Roman" w:cs="Times New Roman"/>
          <w:sz w:val="12"/>
          <w:szCs w:val="12"/>
        </w:rPr>
        <w:t>С.А.Даньшина</w:t>
      </w:r>
      <w:proofErr w:type="spellEnd"/>
    </w:p>
    <w:p w:rsidR="003E2E2C" w:rsidRDefault="003E2E2C" w:rsidP="003E2E2C">
      <w:pPr>
        <w:pStyle w:val="aff1"/>
        <w:ind w:firstLine="284"/>
        <w:jc w:val="right"/>
        <w:rPr>
          <w:rFonts w:ascii="Times New Roman" w:hAnsi="Times New Roman" w:cs="Times New Roman"/>
          <w:sz w:val="12"/>
          <w:szCs w:val="12"/>
        </w:rPr>
      </w:pPr>
    </w:p>
    <w:p w:rsidR="003E2E2C" w:rsidRPr="003E2E2C" w:rsidRDefault="003E2E2C" w:rsidP="003E2E2C">
      <w:pPr>
        <w:pStyle w:val="aff1"/>
        <w:ind w:firstLine="284"/>
        <w:jc w:val="center"/>
        <w:rPr>
          <w:rFonts w:ascii="Times New Roman" w:hAnsi="Times New Roman" w:cs="Times New Roman"/>
          <w:sz w:val="12"/>
          <w:szCs w:val="12"/>
        </w:rPr>
      </w:pPr>
      <w:r w:rsidRPr="003E2E2C">
        <w:rPr>
          <w:rFonts w:ascii="Times New Roman" w:hAnsi="Times New Roman" w:cs="Times New Roman"/>
          <w:sz w:val="12"/>
          <w:szCs w:val="12"/>
        </w:rPr>
        <w:t xml:space="preserve">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2023 год и на плановый период 2024 и 2025 </w:t>
      </w:r>
      <w:r>
        <w:rPr>
          <w:rFonts w:ascii="Times New Roman" w:hAnsi="Times New Roman" w:cs="Times New Roman"/>
          <w:sz w:val="12"/>
          <w:szCs w:val="12"/>
        </w:rPr>
        <w:t>годов»</w:t>
      </w:r>
      <w:proofErr w:type="gramStart"/>
      <w:r>
        <w:rPr>
          <w:rFonts w:ascii="Times New Roman" w:hAnsi="Times New Roman" w:cs="Times New Roman"/>
          <w:sz w:val="12"/>
          <w:szCs w:val="12"/>
        </w:rPr>
        <w:t>.</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о</w:t>
      </w:r>
      <w:proofErr w:type="gramEnd"/>
      <w:r>
        <w:rPr>
          <w:rFonts w:ascii="Times New Roman" w:hAnsi="Times New Roman" w:cs="Times New Roman"/>
          <w:sz w:val="12"/>
          <w:szCs w:val="12"/>
        </w:rPr>
        <w:t>т "02" декабря 2022 г.</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1. Дата проведения публичных слушаний – с "18" ноября 2022  года по "02" декабря  2022 года.</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2. Место проведения публичных слушаний: Самарская область, Сергиевский район,  </w:t>
      </w:r>
      <w:proofErr w:type="spellStart"/>
      <w:r w:rsidRPr="003E2E2C">
        <w:rPr>
          <w:rFonts w:ascii="Times New Roman" w:hAnsi="Times New Roman" w:cs="Times New Roman"/>
          <w:sz w:val="12"/>
          <w:szCs w:val="12"/>
        </w:rPr>
        <w:t>с</w:t>
      </w:r>
      <w:proofErr w:type="gramStart"/>
      <w:r w:rsidRPr="003E2E2C">
        <w:rPr>
          <w:rFonts w:ascii="Times New Roman" w:hAnsi="Times New Roman" w:cs="Times New Roman"/>
          <w:sz w:val="12"/>
          <w:szCs w:val="12"/>
        </w:rPr>
        <w:t>.Ч</w:t>
      </w:r>
      <w:proofErr w:type="gramEnd"/>
      <w:r w:rsidRPr="003E2E2C">
        <w:rPr>
          <w:rFonts w:ascii="Times New Roman" w:hAnsi="Times New Roman" w:cs="Times New Roman"/>
          <w:sz w:val="12"/>
          <w:szCs w:val="12"/>
        </w:rPr>
        <w:t>ерновка</w:t>
      </w:r>
      <w:proofErr w:type="spellEnd"/>
      <w:r w:rsidRPr="003E2E2C">
        <w:rPr>
          <w:rFonts w:ascii="Times New Roman" w:hAnsi="Times New Roman" w:cs="Times New Roman"/>
          <w:sz w:val="12"/>
          <w:szCs w:val="12"/>
        </w:rPr>
        <w:t xml:space="preserve">, </w:t>
      </w:r>
      <w:proofErr w:type="spellStart"/>
      <w:r w:rsidRPr="003E2E2C">
        <w:rPr>
          <w:rFonts w:ascii="Times New Roman" w:hAnsi="Times New Roman" w:cs="Times New Roman"/>
          <w:sz w:val="12"/>
          <w:szCs w:val="12"/>
        </w:rPr>
        <w:t>ул.Новостроевская</w:t>
      </w:r>
      <w:proofErr w:type="spellEnd"/>
      <w:r w:rsidRPr="003E2E2C">
        <w:rPr>
          <w:rFonts w:ascii="Times New Roman" w:hAnsi="Times New Roman" w:cs="Times New Roman"/>
          <w:sz w:val="12"/>
          <w:szCs w:val="12"/>
        </w:rPr>
        <w:t>, дом 10.</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3. Основание проведения публичных слушаний: </w:t>
      </w:r>
      <w:proofErr w:type="gramStart"/>
      <w:r w:rsidRPr="003E2E2C">
        <w:rPr>
          <w:rFonts w:ascii="Times New Roman" w:hAnsi="Times New Roman" w:cs="Times New Roman"/>
          <w:sz w:val="12"/>
          <w:szCs w:val="12"/>
        </w:rPr>
        <w:t>Постановление Главы сельского  поселения  Черновка муниципального района Сергиевский Самарской области № 8 от 16.11.2022 г. «О публичных слушаниях  по проекту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2023 год и на плановый период 2024 и 2025 годов», опубликованное в газете «Сергиевский вестник» № 118 (773) от 17.11.2022г</w:t>
      </w:r>
      <w:proofErr w:type="gramEnd"/>
      <w:r w:rsidRPr="003E2E2C">
        <w:rPr>
          <w:rFonts w:ascii="Times New Roman" w:hAnsi="Times New Roman" w:cs="Times New Roman"/>
          <w:sz w:val="12"/>
          <w:szCs w:val="12"/>
        </w:rPr>
        <w:t>.</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2023 год и на плановый период 2024 и 2025 годов».</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5.  "22" ноября 2022 года по адресу: Самарская область, Сергиевский район,  </w:t>
      </w:r>
      <w:proofErr w:type="spellStart"/>
      <w:r w:rsidRPr="003E2E2C">
        <w:rPr>
          <w:rFonts w:ascii="Times New Roman" w:hAnsi="Times New Roman" w:cs="Times New Roman"/>
          <w:sz w:val="12"/>
          <w:szCs w:val="12"/>
        </w:rPr>
        <w:t>с</w:t>
      </w:r>
      <w:proofErr w:type="gramStart"/>
      <w:r w:rsidRPr="003E2E2C">
        <w:rPr>
          <w:rFonts w:ascii="Times New Roman" w:hAnsi="Times New Roman" w:cs="Times New Roman"/>
          <w:sz w:val="12"/>
          <w:szCs w:val="12"/>
        </w:rPr>
        <w:t>.Ч</w:t>
      </w:r>
      <w:proofErr w:type="gramEnd"/>
      <w:r w:rsidRPr="003E2E2C">
        <w:rPr>
          <w:rFonts w:ascii="Times New Roman" w:hAnsi="Times New Roman" w:cs="Times New Roman"/>
          <w:sz w:val="12"/>
          <w:szCs w:val="12"/>
        </w:rPr>
        <w:t>ерновка</w:t>
      </w:r>
      <w:proofErr w:type="spellEnd"/>
      <w:r w:rsidRPr="003E2E2C">
        <w:rPr>
          <w:rFonts w:ascii="Times New Roman" w:hAnsi="Times New Roman" w:cs="Times New Roman"/>
          <w:sz w:val="12"/>
          <w:szCs w:val="12"/>
        </w:rPr>
        <w:t xml:space="preserve">  проведено мероприятие по информированию жителей поселения по вопросам публичных слушаний, в котором приняли участие 5 (пять) человек. </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 бюджете сельского поселения Черновка муниципального района Сергиевский Самарская область на 2023 год и на плановый период 2024 и 2025 годов» внесли в протокол публичных слушаний 2 (два) человека. </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 xml:space="preserve">7.1. </w:t>
      </w:r>
      <w:proofErr w:type="gramStart"/>
      <w:r w:rsidRPr="003E2E2C">
        <w:rPr>
          <w:rFonts w:ascii="Times New Roman" w:hAnsi="Times New Roman" w:cs="Times New Roman"/>
          <w:sz w:val="12"/>
          <w:szCs w:val="12"/>
        </w:rPr>
        <w:t xml:space="preserve">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2023 год и на плановый период 2024 и 2025 годов» высказал 1 (один) человек. </w:t>
      </w:r>
      <w:proofErr w:type="gramEnd"/>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7.2. Мнения, содержащие отрицательную оценку по вопросу публичных слушаний, высказано в количестве  - 0.</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7.3. Замечания и предложения по вопросам публичных слушаний поступали в количестве  - 0.</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3E2E2C" w:rsidRPr="003E2E2C" w:rsidRDefault="003E2E2C" w:rsidP="003E2E2C">
      <w:pPr>
        <w:pStyle w:val="aff1"/>
        <w:ind w:firstLine="284"/>
        <w:jc w:val="both"/>
        <w:rPr>
          <w:rFonts w:ascii="Times New Roman" w:hAnsi="Times New Roman" w:cs="Times New Roman"/>
          <w:sz w:val="12"/>
          <w:szCs w:val="12"/>
        </w:rPr>
      </w:pPr>
      <w:r w:rsidRPr="003E2E2C">
        <w:rPr>
          <w:rFonts w:ascii="Times New Roman"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на 2023 год и на плановый период 2024 и 2025 годов» в редакции, вы</w:t>
      </w:r>
      <w:r>
        <w:rPr>
          <w:rFonts w:ascii="Times New Roman" w:hAnsi="Times New Roman" w:cs="Times New Roman"/>
          <w:sz w:val="12"/>
          <w:szCs w:val="12"/>
        </w:rPr>
        <w:t>несенной на публичные слушания.</w:t>
      </w:r>
    </w:p>
    <w:p w:rsidR="003E2E2C" w:rsidRPr="003E2E2C" w:rsidRDefault="003E2E2C" w:rsidP="003E2E2C">
      <w:pPr>
        <w:pStyle w:val="aff1"/>
        <w:ind w:firstLine="284"/>
        <w:jc w:val="right"/>
        <w:rPr>
          <w:rFonts w:ascii="Times New Roman" w:hAnsi="Times New Roman" w:cs="Times New Roman"/>
          <w:sz w:val="12"/>
          <w:szCs w:val="12"/>
        </w:rPr>
      </w:pPr>
      <w:r w:rsidRPr="003E2E2C">
        <w:rPr>
          <w:rFonts w:ascii="Times New Roman" w:hAnsi="Times New Roman" w:cs="Times New Roman"/>
          <w:sz w:val="12"/>
          <w:szCs w:val="12"/>
        </w:rPr>
        <w:t>Глава сельского поселения Черновка</w:t>
      </w:r>
    </w:p>
    <w:p w:rsidR="003E2E2C" w:rsidRDefault="003E2E2C" w:rsidP="003E2E2C">
      <w:pPr>
        <w:pStyle w:val="aff1"/>
        <w:ind w:firstLine="284"/>
        <w:jc w:val="right"/>
        <w:rPr>
          <w:rFonts w:ascii="Times New Roman" w:hAnsi="Times New Roman" w:cs="Times New Roman"/>
          <w:sz w:val="12"/>
          <w:szCs w:val="12"/>
        </w:rPr>
      </w:pPr>
      <w:r w:rsidRPr="003E2E2C">
        <w:rPr>
          <w:rFonts w:ascii="Times New Roman" w:hAnsi="Times New Roman" w:cs="Times New Roman"/>
          <w:sz w:val="12"/>
          <w:szCs w:val="12"/>
        </w:rPr>
        <w:t xml:space="preserve">муниципального района Сергиевский        </w:t>
      </w:r>
    </w:p>
    <w:p w:rsidR="003E2E2C" w:rsidRDefault="003E2E2C" w:rsidP="003E2E2C">
      <w:pPr>
        <w:pStyle w:val="aff1"/>
        <w:ind w:firstLine="284"/>
        <w:jc w:val="right"/>
        <w:rPr>
          <w:rFonts w:ascii="Times New Roman" w:hAnsi="Times New Roman" w:cs="Times New Roman"/>
          <w:sz w:val="12"/>
          <w:szCs w:val="12"/>
        </w:rPr>
      </w:pPr>
      <w:r w:rsidRPr="003E2E2C">
        <w:rPr>
          <w:rFonts w:ascii="Times New Roman" w:hAnsi="Times New Roman" w:cs="Times New Roman"/>
          <w:sz w:val="12"/>
          <w:szCs w:val="12"/>
        </w:rPr>
        <w:t xml:space="preserve">              </w:t>
      </w:r>
      <w:proofErr w:type="spellStart"/>
      <w:r w:rsidRPr="003E2E2C">
        <w:rPr>
          <w:rFonts w:ascii="Times New Roman" w:hAnsi="Times New Roman" w:cs="Times New Roman"/>
          <w:sz w:val="12"/>
          <w:szCs w:val="12"/>
        </w:rPr>
        <w:t>С.А.Белов</w:t>
      </w:r>
      <w:proofErr w:type="spellEnd"/>
    </w:p>
    <w:p w:rsidR="00BD0715" w:rsidRDefault="00BD0715" w:rsidP="003E2E2C">
      <w:pPr>
        <w:pStyle w:val="aff1"/>
        <w:ind w:firstLine="284"/>
        <w:jc w:val="right"/>
        <w:rPr>
          <w:rFonts w:ascii="Times New Roman" w:hAnsi="Times New Roman" w:cs="Times New Roman"/>
          <w:sz w:val="12"/>
          <w:szCs w:val="12"/>
        </w:rPr>
      </w:pPr>
    </w:p>
    <w:p w:rsidR="00BD0715" w:rsidRDefault="00BD0715" w:rsidP="00BD0715">
      <w:pPr>
        <w:pStyle w:val="aff1"/>
        <w:ind w:firstLine="284"/>
        <w:jc w:val="center"/>
        <w:rPr>
          <w:rFonts w:ascii="Times New Roman" w:hAnsi="Times New Roman" w:cs="Times New Roman"/>
          <w:sz w:val="12"/>
          <w:szCs w:val="12"/>
        </w:rPr>
      </w:pP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lastRenderedPageBreak/>
        <w:t>Администрация</w:t>
      </w:r>
    </w:p>
    <w:p w:rsidR="00BD0715" w:rsidRPr="00BD0715" w:rsidRDefault="00BD0715" w:rsidP="00BD071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D0715">
        <w:rPr>
          <w:rFonts w:ascii="Times New Roman" w:hAnsi="Times New Roman" w:cs="Times New Roman"/>
          <w:sz w:val="12"/>
          <w:szCs w:val="12"/>
        </w:rPr>
        <w:t>Воротнее</w:t>
      </w:r>
    </w:p>
    <w:p w:rsidR="00BD0715" w:rsidRPr="00BD0715" w:rsidRDefault="00BD0715" w:rsidP="00BD071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D0715">
        <w:rPr>
          <w:rFonts w:ascii="Times New Roman" w:hAnsi="Times New Roman" w:cs="Times New Roman"/>
          <w:sz w:val="12"/>
          <w:szCs w:val="12"/>
        </w:rPr>
        <w:t>Сергиевский</w:t>
      </w: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Самарской области</w:t>
      </w:r>
    </w:p>
    <w:p w:rsidR="00BD0715" w:rsidRPr="00BD0715" w:rsidRDefault="00BD0715" w:rsidP="00BD0715">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D0715" w:rsidRPr="00BD0715" w:rsidRDefault="00BD0715" w:rsidP="00BD0715">
      <w:pPr>
        <w:pStyle w:val="aff1"/>
        <w:ind w:firstLine="284"/>
        <w:rPr>
          <w:rFonts w:ascii="Times New Roman" w:hAnsi="Times New Roman" w:cs="Times New Roman"/>
          <w:sz w:val="12"/>
          <w:szCs w:val="12"/>
        </w:rPr>
      </w:pPr>
      <w:r w:rsidRPr="00BD0715">
        <w:rPr>
          <w:rFonts w:ascii="Times New Roman" w:hAnsi="Times New Roman" w:cs="Times New Roman"/>
          <w:sz w:val="12"/>
          <w:szCs w:val="12"/>
        </w:rPr>
        <w:t>«06» декабря 2022 г.</w:t>
      </w:r>
      <w:r>
        <w:rPr>
          <w:rFonts w:ascii="Times New Roman" w:hAnsi="Times New Roman" w:cs="Times New Roman"/>
          <w:sz w:val="12"/>
          <w:szCs w:val="12"/>
        </w:rPr>
        <w:t xml:space="preserve">                                                                                                                                                                                                     №</w:t>
      </w:r>
      <w:r w:rsidRPr="00BD0715">
        <w:rPr>
          <w:rFonts w:ascii="Times New Roman" w:hAnsi="Times New Roman" w:cs="Times New Roman"/>
          <w:sz w:val="12"/>
          <w:szCs w:val="12"/>
        </w:rPr>
        <w:t>51</w:t>
      </w:r>
    </w:p>
    <w:p w:rsid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2023 год </w:t>
      </w:r>
    </w:p>
    <w:p w:rsidR="00BD0715" w:rsidRPr="00BD0715" w:rsidRDefault="00BD0715" w:rsidP="00BD0715">
      <w:pPr>
        <w:pStyle w:val="aff1"/>
        <w:ind w:firstLine="284"/>
        <w:jc w:val="both"/>
        <w:rPr>
          <w:rFonts w:ascii="Times New Roman" w:hAnsi="Times New Roman" w:cs="Times New Roman"/>
          <w:sz w:val="12"/>
          <w:szCs w:val="12"/>
        </w:rPr>
      </w:pPr>
      <w:proofErr w:type="gramStart"/>
      <w:r w:rsidRPr="00BD0715">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Воротнее муниципального района Сергиевский Самарской области </w:t>
      </w:r>
      <w:proofErr w:type="gramEnd"/>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ПОСТАНОВЛЯЕТ:</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2023 год согласно приложению.</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 Опубликовать настоящее постановление в газете «Сергиевский  вестник».</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3. </w:t>
      </w:r>
      <w:proofErr w:type="gramStart"/>
      <w:r w:rsidRPr="00BD0715">
        <w:rPr>
          <w:rFonts w:ascii="Times New Roman" w:hAnsi="Times New Roman" w:cs="Times New Roman"/>
          <w:sz w:val="12"/>
          <w:szCs w:val="12"/>
        </w:rPr>
        <w:t>Разместить</w:t>
      </w:r>
      <w:proofErr w:type="gramEnd"/>
      <w:r w:rsidRPr="00BD0715">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4. Настоящее постановление вступает в силу со дня его официального опубликования.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5. </w:t>
      </w:r>
      <w:proofErr w:type="gramStart"/>
      <w:r w:rsidRPr="00BD0715">
        <w:rPr>
          <w:rFonts w:ascii="Times New Roman" w:hAnsi="Times New Roman" w:cs="Times New Roman"/>
          <w:sz w:val="12"/>
          <w:szCs w:val="12"/>
        </w:rPr>
        <w:t>Контроль за</w:t>
      </w:r>
      <w:proofErr w:type="gramEnd"/>
      <w:r w:rsidRPr="00BD071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D0715" w:rsidRP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Глава сельского поселения Воротнее</w:t>
      </w:r>
    </w:p>
    <w:p w:rsidR="00BD0715" w:rsidRP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 xml:space="preserve">муниципального района Сергиевский </w:t>
      </w:r>
    </w:p>
    <w:p w:rsid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D0715" w:rsidRDefault="00BD0715" w:rsidP="00BD0715">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С.А.Никитин</w:t>
      </w:r>
      <w:proofErr w:type="spellEnd"/>
    </w:p>
    <w:p w:rsidR="00BD0715" w:rsidRPr="00BD0715" w:rsidRDefault="00BD0715" w:rsidP="00BD0715">
      <w:pPr>
        <w:pStyle w:val="aff1"/>
        <w:ind w:firstLine="284"/>
        <w:jc w:val="right"/>
        <w:rPr>
          <w:rFonts w:ascii="Times New Roman" w:hAnsi="Times New Roman" w:cs="Times New Roman"/>
          <w:sz w:val="12"/>
          <w:szCs w:val="12"/>
        </w:rPr>
      </w:pPr>
    </w:p>
    <w:p w:rsidR="00BD0715" w:rsidRP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Приложение</w:t>
      </w:r>
    </w:p>
    <w:p w:rsid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 xml:space="preserve">к постановлению администрации </w:t>
      </w:r>
    </w:p>
    <w:p w:rsid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 xml:space="preserve">сельского поселения Воротнее </w:t>
      </w:r>
    </w:p>
    <w:p w:rsid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муниципального района Сергиевский</w:t>
      </w:r>
    </w:p>
    <w:p w:rsidR="00BD0715" w:rsidRPr="00BD0715" w:rsidRDefault="00BD0715" w:rsidP="00BD0715">
      <w:pPr>
        <w:pStyle w:val="aff1"/>
        <w:ind w:firstLine="284"/>
        <w:jc w:val="right"/>
        <w:rPr>
          <w:rFonts w:ascii="Times New Roman" w:hAnsi="Times New Roman" w:cs="Times New Roman"/>
          <w:sz w:val="12"/>
          <w:szCs w:val="12"/>
        </w:rPr>
      </w:pPr>
      <w:r w:rsidRPr="00BD0715">
        <w:rPr>
          <w:rFonts w:ascii="Times New Roman" w:hAnsi="Times New Roman" w:cs="Times New Roman"/>
          <w:sz w:val="12"/>
          <w:szCs w:val="12"/>
        </w:rPr>
        <w:t xml:space="preserve"> Самарской области </w:t>
      </w:r>
    </w:p>
    <w:p w:rsidR="00BD0715" w:rsidRPr="00BD0715" w:rsidRDefault="00BD0715" w:rsidP="00BD0715">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06.12.2022г  № 51</w:t>
      </w: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2023 год</w:t>
      </w: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(далее также – программа профилактики)</w:t>
      </w:r>
    </w:p>
    <w:p w:rsidR="00BD0715" w:rsidRPr="00BD0715" w:rsidRDefault="00BD0715" w:rsidP="00BD0715">
      <w:pPr>
        <w:pStyle w:val="aff1"/>
        <w:ind w:firstLine="284"/>
        <w:jc w:val="center"/>
        <w:rPr>
          <w:rFonts w:ascii="Times New Roman" w:hAnsi="Times New Roman" w:cs="Times New Roman"/>
          <w:sz w:val="12"/>
          <w:szCs w:val="12"/>
        </w:rPr>
      </w:pP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1.1. Анализ текущего состояния осуществления вида контроля. </w:t>
      </w:r>
    </w:p>
    <w:p w:rsidR="00BD0715" w:rsidRPr="00BD0715" w:rsidRDefault="00BD0715" w:rsidP="00BD0715">
      <w:pPr>
        <w:pStyle w:val="aff1"/>
        <w:ind w:firstLine="284"/>
        <w:jc w:val="both"/>
        <w:rPr>
          <w:rFonts w:ascii="Times New Roman" w:hAnsi="Times New Roman" w:cs="Times New Roman"/>
          <w:sz w:val="12"/>
          <w:szCs w:val="12"/>
        </w:rPr>
      </w:pPr>
      <w:proofErr w:type="gramStart"/>
      <w:r w:rsidRPr="00BD0715">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BD0715">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Воротнее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BD0715">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BD0715">
        <w:rPr>
          <w:rFonts w:ascii="Times New Roman" w:hAnsi="Times New Roman" w:cs="Times New Roman"/>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1.2. Описание текущего развития профилактической деятельности контрольного органа.</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Воротнее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lastRenderedPageBreak/>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BD0715">
        <w:rPr>
          <w:rFonts w:ascii="Times New Roman" w:hAnsi="Times New Roman" w:cs="Times New Roman"/>
          <w:sz w:val="12"/>
          <w:szCs w:val="12"/>
        </w:rPr>
        <w:t>ТР</w:t>
      </w:r>
      <w:proofErr w:type="gramEnd"/>
      <w:r w:rsidRPr="00BD0715">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10) ненадлежащее содержание придорожных полос и полос </w:t>
      </w:r>
      <w:proofErr w:type="gramStart"/>
      <w:r w:rsidRPr="00BD0715">
        <w:rPr>
          <w:rFonts w:ascii="Times New Roman" w:hAnsi="Times New Roman" w:cs="Times New Roman"/>
          <w:sz w:val="12"/>
          <w:szCs w:val="12"/>
        </w:rPr>
        <w:t>отвода</w:t>
      </w:r>
      <w:proofErr w:type="gramEnd"/>
      <w:r w:rsidRPr="00BD0715">
        <w:rPr>
          <w:rFonts w:ascii="Times New Roman" w:hAnsi="Times New Roman" w:cs="Times New Roman"/>
          <w:sz w:val="12"/>
          <w:szCs w:val="12"/>
        </w:rPr>
        <w:t xml:space="preserve"> автомобильных дорог общего пользования местного значения;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D0715" w:rsidRDefault="00BD0715" w:rsidP="00BD0715">
      <w:pPr>
        <w:pStyle w:val="aff1"/>
        <w:ind w:firstLine="284"/>
        <w:jc w:val="center"/>
        <w:rPr>
          <w:rFonts w:ascii="Times New Roman" w:hAnsi="Times New Roman" w:cs="Times New Roman"/>
          <w:sz w:val="12"/>
          <w:szCs w:val="12"/>
        </w:rPr>
      </w:pP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2. Цели и задачи реализации программы профилактики</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D0715" w:rsidRDefault="00BD0715" w:rsidP="00BD0715">
      <w:pPr>
        <w:pStyle w:val="aff1"/>
        <w:ind w:firstLine="284"/>
        <w:jc w:val="center"/>
        <w:rPr>
          <w:rFonts w:ascii="Times New Roman" w:hAnsi="Times New Roman" w:cs="Times New Roman"/>
          <w:sz w:val="12"/>
          <w:szCs w:val="12"/>
        </w:rPr>
      </w:pP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BD0715">
        <w:rPr>
          <w:rFonts w:ascii="Times New Roman" w:hAnsi="Times New Roman" w:cs="Times New Roman"/>
          <w:sz w:val="12"/>
          <w:szCs w:val="12"/>
        </w:rPr>
        <w:t>сроки (периодичность) их проведения</w:t>
      </w:r>
    </w:p>
    <w:p w:rsid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BD0715" w:rsidRPr="00BD0715" w:rsidTr="00BD0715">
        <w:tc>
          <w:tcPr>
            <w:tcW w:w="241" w:type="pct"/>
            <w:tcBorders>
              <w:top w:val="single" w:sz="6" w:space="0" w:color="000000"/>
              <w:left w:val="single" w:sz="6" w:space="0" w:color="000000"/>
              <w:bottom w:val="single" w:sz="6" w:space="0" w:color="000000"/>
              <w:right w:val="single" w:sz="6" w:space="0" w:color="000000"/>
            </w:tcBorders>
            <w:vAlign w:val="center"/>
            <w:hideMark/>
          </w:tcPr>
          <w:p w:rsid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w:t>
            </w:r>
          </w:p>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 xml:space="preserve"> </w:t>
            </w:r>
            <w:proofErr w:type="gramStart"/>
            <w:r w:rsidRPr="00BD0715">
              <w:rPr>
                <w:rFonts w:ascii="Times New Roman" w:hAnsi="Times New Roman" w:cs="Times New Roman"/>
                <w:color w:val="000000" w:themeColor="text1"/>
                <w:sz w:val="12"/>
                <w:szCs w:val="12"/>
              </w:rPr>
              <w:t>п</w:t>
            </w:r>
            <w:proofErr w:type="gramEnd"/>
            <w:r w:rsidRPr="00BD0715">
              <w:rPr>
                <w:rFonts w:ascii="Times New Roman" w:hAnsi="Times New Roman" w:cs="Times New Roman"/>
                <w:color w:val="000000" w:themeColor="text1"/>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Ответственный за реализацию мероприятия исполнитель</w:t>
            </w:r>
          </w:p>
        </w:tc>
      </w:tr>
      <w:tr w:rsidR="00BD0715" w:rsidRPr="00BD0715" w:rsidTr="00BD0715">
        <w:tc>
          <w:tcPr>
            <w:tcW w:w="241" w:type="pct"/>
            <w:vMerge w:val="restart"/>
            <w:tcBorders>
              <w:top w:val="single" w:sz="6" w:space="0" w:color="000000"/>
              <w:left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1</w:t>
            </w:r>
          </w:p>
        </w:tc>
        <w:tc>
          <w:tcPr>
            <w:tcW w:w="1299" w:type="pct"/>
            <w:vMerge w:val="restart"/>
            <w:tcBorders>
              <w:top w:val="single" w:sz="6" w:space="0" w:color="000000"/>
              <w:left w:val="single" w:sz="6" w:space="0" w:color="000000"/>
              <w:right w:val="single" w:sz="6" w:space="0" w:color="000000"/>
            </w:tcBorders>
            <w:vAlign w:val="center"/>
            <w:hideMark/>
          </w:tcPr>
          <w:p w:rsidR="00BD0715" w:rsidRPr="00BD0715" w:rsidRDefault="00BD0715" w:rsidP="00BD0715">
            <w:pPr>
              <w:shd w:val="clear" w:color="auto" w:fill="FFFFFF"/>
              <w:spacing w:after="0" w:line="240" w:lineRule="auto"/>
              <w:jc w:val="center"/>
              <w:rPr>
                <w:rFonts w:ascii="Times New Roman" w:hAnsi="Times New Roman" w:cs="Times New Roman"/>
                <w:color w:val="000000"/>
                <w:sz w:val="12"/>
                <w:szCs w:val="12"/>
              </w:rPr>
            </w:pPr>
            <w:r w:rsidRPr="00BD0715">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p w:rsidR="00BD0715" w:rsidRPr="00BD0715" w:rsidRDefault="00BD0715" w:rsidP="00BD0715">
            <w:pPr>
              <w:spacing w:after="0" w:line="240" w:lineRule="auto"/>
              <w:ind w:firstLine="187"/>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1. Р</w:t>
            </w:r>
            <w:r w:rsidRPr="00BD0715">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Ежегодно,</w:t>
            </w:r>
          </w:p>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tcBorders>
              <w:left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right w:val="single" w:sz="6" w:space="0" w:color="000000"/>
            </w:tcBorders>
            <w:vAlign w:val="center"/>
          </w:tcPr>
          <w:p w:rsidR="00BD0715" w:rsidRPr="00BD0715" w:rsidRDefault="00BD0715" w:rsidP="00BD0715">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2. Р</w:t>
            </w:r>
            <w:r w:rsidRPr="00BD0715">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tcBorders>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bottom w:val="single" w:sz="6" w:space="0" w:color="000000"/>
              <w:right w:val="single" w:sz="6" w:space="0" w:color="000000"/>
            </w:tcBorders>
            <w:vAlign w:val="center"/>
          </w:tcPr>
          <w:p w:rsidR="00BD0715" w:rsidRPr="00BD0715" w:rsidRDefault="00BD0715" w:rsidP="00BD0715">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sz w:val="12"/>
                <w:szCs w:val="12"/>
                <w:shd w:val="clear" w:color="auto" w:fill="FFFFFF"/>
              </w:rPr>
            </w:pPr>
            <w:r w:rsidRPr="00BD0715">
              <w:rPr>
                <w:rFonts w:ascii="Times New Roman" w:hAnsi="Times New Roman" w:cs="Times New Roman"/>
                <w:color w:val="000000" w:themeColor="text1"/>
                <w:sz w:val="12"/>
                <w:szCs w:val="12"/>
              </w:rPr>
              <w:t>3. Р</w:t>
            </w:r>
            <w:r w:rsidRPr="00BD0715">
              <w:rPr>
                <w:rFonts w:ascii="Times New Roman" w:hAnsi="Times New Roman" w:cs="Times New Roman"/>
                <w:color w:val="000000"/>
                <w:sz w:val="12"/>
                <w:szCs w:val="12"/>
              </w:rPr>
              <w:t>азмещение сведений по вопросам соблюдения обязательных требований</w:t>
            </w:r>
            <w:r w:rsidRPr="00BD0715">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Ежегодно,</w:t>
            </w:r>
          </w:p>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val="restart"/>
            <w:tcBorders>
              <w:top w:val="single" w:sz="6" w:space="0" w:color="000000"/>
              <w:left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2</w:t>
            </w:r>
          </w:p>
        </w:tc>
        <w:tc>
          <w:tcPr>
            <w:tcW w:w="1299" w:type="pct"/>
            <w:vMerge w:val="restart"/>
            <w:tcBorders>
              <w:top w:val="single" w:sz="6" w:space="0" w:color="000000"/>
              <w:left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roofErr w:type="gramStart"/>
            <w:r w:rsidRPr="00BD0715">
              <w:rPr>
                <w:rFonts w:ascii="Times New Roman" w:hAnsi="Times New Roman" w:cs="Times New Roman"/>
                <w:color w:val="000000"/>
                <w:sz w:val="12"/>
                <w:szCs w:val="12"/>
              </w:rPr>
              <w:t xml:space="preserve">Обобщение практики осуществления </w:t>
            </w:r>
            <w:r w:rsidRPr="00BD0715">
              <w:rPr>
                <w:rFonts w:ascii="Times New Roman" w:hAnsi="Times New Roman" w:cs="Times New Roman"/>
                <w:color w:val="000000" w:themeColor="text1"/>
                <w:sz w:val="12"/>
                <w:szCs w:val="12"/>
              </w:rPr>
              <w:t>муниципального контроля</w:t>
            </w:r>
            <w:r w:rsidRPr="00BD0715">
              <w:rPr>
                <w:rFonts w:ascii="Times New Roman" w:hAnsi="Times New Roman" w:cs="Times New Roman"/>
                <w:color w:val="000000" w:themeColor="text1"/>
                <w:spacing w:val="-6"/>
                <w:sz w:val="12"/>
                <w:szCs w:val="12"/>
              </w:rPr>
              <w:t xml:space="preserve"> </w:t>
            </w:r>
            <w:r w:rsidRPr="00BD0715">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w:t>
            </w:r>
            <w:r w:rsidRPr="00BD0715">
              <w:rPr>
                <w:rFonts w:ascii="Times New Roman" w:hAnsi="Times New Roman" w:cs="Times New Roman"/>
                <w:color w:val="000000"/>
                <w:sz w:val="12"/>
                <w:szCs w:val="12"/>
              </w:rPr>
              <w:lastRenderedPageBreak/>
              <w:t>мероприятиях (контрольных действиях) и их результатах, в том числе</w:t>
            </w:r>
            <w:r w:rsidRPr="00BD0715">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BD0715">
              <w:rPr>
                <w:rFonts w:ascii="Times New Roman" w:hAnsi="Times New Roman" w:cs="Times New Roman"/>
                <w:color w:val="000000" w:themeColor="text1"/>
                <w:spacing w:val="-6"/>
                <w:sz w:val="12"/>
                <w:szCs w:val="12"/>
              </w:rPr>
              <w:t xml:space="preserve"> </w:t>
            </w:r>
            <w:r w:rsidRPr="00BD0715">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BD0715">
              <w:rPr>
                <w:rFonts w:ascii="Times New Roman" w:hAnsi="Times New Roman" w:cs="Times New Roman"/>
                <w:color w:val="000000" w:themeColor="text1"/>
                <w:sz w:val="12"/>
                <w:szCs w:val="12"/>
              </w:rPr>
              <w:t>нарушений</w:t>
            </w:r>
            <w:proofErr w:type="gramEnd"/>
            <w:r w:rsidRPr="00BD0715">
              <w:rPr>
                <w:rFonts w:ascii="Times New Roman" w:hAnsi="Times New Roman" w:cs="Times New Roman"/>
                <w:color w:val="000000" w:themeColor="text1"/>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pStyle w:val="s1"/>
              <w:shd w:val="clear" w:color="auto" w:fill="FFFFFF"/>
              <w:spacing w:after="0" w:afterAutospacing="0"/>
              <w:jc w:val="center"/>
              <w:rPr>
                <w:color w:val="000000" w:themeColor="text1"/>
                <w:sz w:val="12"/>
                <w:szCs w:val="12"/>
              </w:rPr>
            </w:pPr>
            <w:r w:rsidRPr="00BD0715">
              <w:rPr>
                <w:color w:val="000000" w:themeColor="text1"/>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tcBorders>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pStyle w:val="s1"/>
              <w:shd w:val="clear" w:color="auto" w:fill="FFFFFF"/>
              <w:spacing w:after="0" w:afterAutospacing="0"/>
              <w:jc w:val="center"/>
              <w:rPr>
                <w:color w:val="000000" w:themeColor="text1"/>
                <w:sz w:val="12"/>
                <w:szCs w:val="12"/>
              </w:rPr>
            </w:pPr>
            <w:r w:rsidRPr="00BD0715">
              <w:rPr>
                <w:color w:val="000000" w:themeColor="text1"/>
                <w:sz w:val="12"/>
                <w:szCs w:val="12"/>
              </w:rPr>
              <w:t>Размещение доклада о правоприменительной практике</w:t>
            </w:r>
            <w:r w:rsidRPr="00BD0715">
              <w:rPr>
                <w:color w:val="000000"/>
                <w:sz w:val="12"/>
                <w:szCs w:val="12"/>
              </w:rPr>
              <w:t xml:space="preserve">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roofErr w:type="gramStart"/>
            <w:r w:rsidRPr="00BD0715">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BD0715">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BD0715">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BD0715">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BD0715">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D0715">
              <w:rPr>
                <w:rFonts w:ascii="Times New Roman" w:hAnsi="Times New Roman" w:cs="Times New Roman"/>
                <w:color w:val="000000" w:themeColor="text1"/>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shd w:val="clear" w:color="auto" w:fill="FFFFFF"/>
              </w:rPr>
            </w:pPr>
            <w:r w:rsidRPr="00BD0715">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BD0715">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BD0715">
              <w:rPr>
                <w:rFonts w:ascii="Times New Roman" w:hAnsi="Times New Roman" w:cs="Times New Roman"/>
                <w:i/>
                <w:iCs/>
                <w:color w:val="000000"/>
                <w:sz w:val="12"/>
                <w:szCs w:val="12"/>
              </w:rPr>
              <w:t xml:space="preserve"> </w:t>
            </w:r>
            <w:r w:rsidRPr="00BD0715">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val="restart"/>
            <w:tcBorders>
              <w:top w:val="single" w:sz="6" w:space="0" w:color="000000"/>
              <w:left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lang w:val="en-US"/>
              </w:rPr>
            </w:pPr>
            <w:r w:rsidRPr="00BD0715">
              <w:rPr>
                <w:rFonts w:ascii="Times New Roman" w:hAnsi="Times New Roman" w:cs="Times New Roman"/>
                <w:color w:val="000000" w:themeColor="text1"/>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BD0715" w:rsidRPr="00BD0715" w:rsidRDefault="00BD0715" w:rsidP="00BD0715">
            <w:pPr>
              <w:pStyle w:val="ConsPlusNormal"/>
              <w:ind w:firstLine="0"/>
              <w:jc w:val="center"/>
              <w:rPr>
                <w:rFonts w:ascii="Times New Roman" w:hAnsi="Times New Roman" w:cs="Times New Roman"/>
                <w:sz w:val="12"/>
                <w:szCs w:val="12"/>
              </w:rPr>
            </w:pPr>
            <w:r w:rsidRPr="00BD0715">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BD0715">
              <w:rPr>
                <w:rFonts w:ascii="Times New Roman" w:hAnsi="Times New Roman" w:cs="Times New Roman"/>
                <w:color w:val="000000"/>
                <w:sz w:val="12"/>
                <w:szCs w:val="12"/>
              </w:rPr>
              <w:t xml:space="preserve"> по вопросам </w:t>
            </w:r>
            <w:r w:rsidRPr="00BD0715">
              <w:rPr>
                <w:rFonts w:ascii="Times New Roman" w:hAnsi="Times New Roman" w:cs="Times New Roman"/>
                <w:color w:val="000000" w:themeColor="text1"/>
                <w:sz w:val="12"/>
                <w:szCs w:val="12"/>
              </w:rPr>
              <w:t>муниципального контроля</w:t>
            </w:r>
            <w:r w:rsidRPr="00BD0715">
              <w:rPr>
                <w:rFonts w:ascii="Times New Roman" w:hAnsi="Times New Roman" w:cs="Times New Roman"/>
                <w:color w:val="000000" w:themeColor="text1"/>
                <w:spacing w:val="-6"/>
                <w:sz w:val="12"/>
                <w:szCs w:val="12"/>
              </w:rPr>
              <w:t xml:space="preserve"> </w:t>
            </w:r>
            <w:r w:rsidRPr="00BD0715">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BD0715" w:rsidRPr="00BD0715" w:rsidRDefault="00BD0715" w:rsidP="00BD0715">
            <w:pPr>
              <w:pStyle w:val="ConsPlusNormal"/>
              <w:ind w:firstLine="0"/>
              <w:jc w:val="center"/>
              <w:rPr>
                <w:rFonts w:ascii="Times New Roman" w:hAnsi="Times New Roman" w:cs="Times New Roman"/>
                <w:sz w:val="12"/>
                <w:szCs w:val="12"/>
              </w:rPr>
            </w:pPr>
            <w:r w:rsidRPr="00BD0715">
              <w:rPr>
                <w:rFonts w:ascii="Times New Roman" w:hAnsi="Times New Roman" w:cs="Times New Roman"/>
                <w:color w:val="000000"/>
                <w:sz w:val="12"/>
                <w:szCs w:val="12"/>
              </w:rPr>
              <w:t>- организация и осуществление контроля;</w:t>
            </w:r>
          </w:p>
          <w:p w:rsidR="00BD0715" w:rsidRPr="00BD0715" w:rsidRDefault="00BD0715" w:rsidP="00BD0715">
            <w:pPr>
              <w:pStyle w:val="ConsPlusNormal"/>
              <w:ind w:firstLine="0"/>
              <w:jc w:val="center"/>
              <w:rPr>
                <w:rFonts w:ascii="Times New Roman" w:hAnsi="Times New Roman" w:cs="Times New Roman"/>
                <w:sz w:val="12"/>
                <w:szCs w:val="12"/>
              </w:rPr>
            </w:pPr>
            <w:r w:rsidRPr="00BD0715">
              <w:rPr>
                <w:rFonts w:ascii="Times New Roman" w:hAnsi="Times New Roman" w:cs="Times New Roman"/>
                <w:color w:val="000000"/>
                <w:sz w:val="12"/>
                <w:szCs w:val="12"/>
              </w:rPr>
              <w:t>- порядок осуществления контрольных мероприятий;</w:t>
            </w:r>
          </w:p>
          <w:p w:rsidR="00BD0715" w:rsidRPr="00BD0715" w:rsidRDefault="00BD0715" w:rsidP="00BD0715">
            <w:pPr>
              <w:pStyle w:val="ConsPlusNormal"/>
              <w:ind w:firstLine="0"/>
              <w:jc w:val="center"/>
              <w:rPr>
                <w:rFonts w:ascii="Times New Roman" w:hAnsi="Times New Roman" w:cs="Times New Roman"/>
                <w:sz w:val="12"/>
                <w:szCs w:val="12"/>
              </w:rPr>
            </w:pPr>
            <w:r w:rsidRPr="00BD0715">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BD0715" w:rsidRPr="00BD0715" w:rsidRDefault="00BD0715" w:rsidP="00BD0715">
            <w:pPr>
              <w:spacing w:after="0" w:line="240" w:lineRule="auto"/>
              <w:jc w:val="center"/>
              <w:rPr>
                <w:rFonts w:ascii="Times New Roman" w:hAnsi="Times New Roman" w:cs="Times New Roman"/>
                <w:color w:val="000000"/>
                <w:sz w:val="12"/>
                <w:szCs w:val="12"/>
              </w:rPr>
            </w:pPr>
            <w:r w:rsidRPr="00BD0715">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pStyle w:val="s1"/>
              <w:shd w:val="clear" w:color="auto" w:fill="FFFFFF"/>
              <w:spacing w:before="0" w:beforeAutospacing="0" w:after="0" w:afterAutospacing="0"/>
              <w:jc w:val="center"/>
              <w:rPr>
                <w:color w:val="000000" w:themeColor="text1"/>
                <w:sz w:val="12"/>
                <w:szCs w:val="12"/>
              </w:rPr>
            </w:pPr>
            <w:r w:rsidRPr="00BD0715">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shd w:val="clear" w:color="auto" w:fill="FFFFFF"/>
              </w:rPr>
            </w:pPr>
            <w:r w:rsidRPr="00BD0715">
              <w:rPr>
                <w:rFonts w:ascii="Times New Roman" w:hAnsi="Times New Roman" w:cs="Times New Roman"/>
                <w:color w:val="000000" w:themeColor="text1"/>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tcBorders>
              <w:left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pStyle w:val="s1"/>
              <w:shd w:val="clear" w:color="auto" w:fill="FFFFFF"/>
              <w:spacing w:before="0" w:beforeAutospacing="0" w:after="0" w:afterAutospacing="0"/>
              <w:jc w:val="center"/>
              <w:rPr>
                <w:color w:val="000000" w:themeColor="text1"/>
                <w:sz w:val="12"/>
                <w:szCs w:val="12"/>
              </w:rPr>
            </w:pPr>
            <w:r w:rsidRPr="00BD0715">
              <w:rPr>
                <w:color w:val="000000" w:themeColor="text1"/>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shd w:val="clear" w:color="auto" w:fill="FFFFFF"/>
              </w:rPr>
            </w:pPr>
            <w:r w:rsidRPr="00BD0715">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vMerge/>
            <w:tcBorders>
              <w:left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pStyle w:val="s1"/>
              <w:shd w:val="clear" w:color="auto" w:fill="FFFFFF"/>
              <w:spacing w:before="0" w:beforeAutospacing="0" w:after="0" w:afterAutospacing="0"/>
              <w:jc w:val="center"/>
              <w:rPr>
                <w:color w:val="000000"/>
                <w:sz w:val="12"/>
                <w:szCs w:val="12"/>
              </w:rPr>
            </w:pPr>
            <w:r w:rsidRPr="00BD0715">
              <w:rPr>
                <w:color w:val="000000" w:themeColor="text1"/>
                <w:sz w:val="12"/>
                <w:szCs w:val="12"/>
              </w:rPr>
              <w:t xml:space="preserve">3. </w:t>
            </w:r>
            <w:proofErr w:type="gramStart"/>
            <w:r w:rsidRPr="00BD0715">
              <w:rPr>
                <w:color w:val="000000" w:themeColor="text1"/>
                <w:sz w:val="12"/>
                <w:szCs w:val="12"/>
              </w:rPr>
              <w:t xml:space="preserve">Консультирование контролируемых лиц путем </w:t>
            </w:r>
            <w:r w:rsidRPr="00BD0715">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Воротнее муниципального района Сергиевский Самарской области</w:t>
            </w:r>
            <w:r w:rsidRPr="00BD0715">
              <w:rPr>
                <w:i/>
                <w:iCs/>
                <w:color w:val="000000"/>
                <w:sz w:val="12"/>
                <w:szCs w:val="12"/>
              </w:rPr>
              <w:t xml:space="preserve"> </w:t>
            </w:r>
            <w:r w:rsidRPr="00BD0715">
              <w:rPr>
                <w:color w:val="000000"/>
                <w:sz w:val="12"/>
                <w:szCs w:val="12"/>
              </w:rPr>
              <w:t xml:space="preserve">или должностным лицом, уполномоченным осуществлять </w:t>
            </w:r>
            <w:r w:rsidRPr="00BD0715">
              <w:rPr>
                <w:color w:val="000000" w:themeColor="text1"/>
                <w:sz w:val="12"/>
                <w:szCs w:val="12"/>
              </w:rPr>
              <w:t>муниципальный контроль</w:t>
            </w:r>
            <w:r w:rsidRPr="00BD0715">
              <w:rPr>
                <w:color w:val="000000" w:themeColor="text1"/>
                <w:spacing w:val="-6"/>
                <w:sz w:val="12"/>
                <w:szCs w:val="12"/>
              </w:rPr>
              <w:t xml:space="preserve"> </w:t>
            </w:r>
            <w:r w:rsidRPr="00BD0715">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BD0715">
              <w:rPr>
                <w:color w:val="000000"/>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 xml:space="preserve">В течение 30 дней со дня регистрации администрацией </w:t>
            </w:r>
            <w:r w:rsidRPr="00BD0715">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Администрация сельского поселения Воротнее муниципального района Сергиевский Самарской области, специалист</w:t>
            </w:r>
          </w:p>
        </w:tc>
      </w:tr>
      <w:tr w:rsidR="00BD0715" w:rsidRPr="00BD0715" w:rsidTr="00BD0715">
        <w:tc>
          <w:tcPr>
            <w:tcW w:w="241" w:type="pct"/>
            <w:tcBorders>
              <w:left w:val="single" w:sz="6" w:space="0" w:color="000000"/>
              <w:bottom w:val="single" w:sz="4" w:space="0" w:color="auto"/>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bottom w:val="single" w:sz="4" w:space="0" w:color="auto"/>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pStyle w:val="s1"/>
              <w:shd w:val="clear" w:color="auto" w:fill="FFFFFF"/>
              <w:spacing w:after="0" w:afterAutospacing="0"/>
              <w:jc w:val="center"/>
              <w:rPr>
                <w:color w:val="000000" w:themeColor="text1"/>
                <w:sz w:val="12"/>
                <w:szCs w:val="12"/>
              </w:rPr>
            </w:pPr>
            <w:r w:rsidRPr="00BD0715">
              <w:rPr>
                <w:color w:val="000000" w:themeColor="text1"/>
                <w:sz w:val="12"/>
                <w:szCs w:val="12"/>
              </w:rPr>
              <w:t>4. Консультирование контролируемых лиц</w:t>
            </w:r>
            <w:r w:rsidRPr="00BD0715">
              <w:rPr>
                <w:color w:val="000000"/>
                <w:sz w:val="12"/>
                <w:szCs w:val="12"/>
              </w:rPr>
              <w:t xml:space="preserve">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BD0715">
              <w:rPr>
                <w:rFonts w:ascii="Times New Roman" w:hAnsi="Times New Roman" w:cs="Times New Roman"/>
                <w:color w:val="000000"/>
                <w:sz w:val="12"/>
                <w:szCs w:val="12"/>
              </w:rPr>
              <w:t xml:space="preserve"> по вопросам </w:t>
            </w:r>
            <w:r w:rsidRPr="00BD0715">
              <w:rPr>
                <w:rFonts w:ascii="Times New Roman" w:hAnsi="Times New Roman" w:cs="Times New Roman"/>
                <w:color w:val="000000" w:themeColor="text1"/>
                <w:sz w:val="12"/>
                <w:szCs w:val="12"/>
              </w:rPr>
              <w:t>муниципального контроля</w:t>
            </w:r>
            <w:r w:rsidRPr="00BD0715">
              <w:rPr>
                <w:rFonts w:ascii="Times New Roman" w:hAnsi="Times New Roman" w:cs="Times New Roman"/>
                <w:color w:val="000000" w:themeColor="text1"/>
                <w:spacing w:val="-6"/>
                <w:sz w:val="12"/>
                <w:szCs w:val="12"/>
              </w:rPr>
              <w:t xml:space="preserve"> </w:t>
            </w:r>
            <w:r w:rsidRPr="00BD0715">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w:t>
            </w:r>
            <w:r w:rsidRPr="00BD0715">
              <w:rPr>
                <w:rFonts w:ascii="Times New Roman" w:hAnsi="Times New Roman" w:cs="Times New Roman"/>
                <w:color w:val="000000"/>
                <w:sz w:val="12"/>
                <w:szCs w:val="12"/>
              </w:rPr>
              <w:lastRenderedPageBreak/>
              <w:t>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BD0715" w:rsidRPr="00BD0715" w:rsidRDefault="00BD0715" w:rsidP="00BD0715">
            <w:pPr>
              <w:spacing w:after="0" w:line="240" w:lineRule="auto"/>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lastRenderedPageBreak/>
              <w:t>Администрация сельского поселения Воротнее муниципального района Сергиевский Самарской области, специалист</w:t>
            </w:r>
          </w:p>
        </w:tc>
      </w:tr>
    </w:tbl>
    <w:p w:rsidR="00BD0715" w:rsidRDefault="00BD0715" w:rsidP="00BD0715">
      <w:pPr>
        <w:pStyle w:val="aff1"/>
        <w:ind w:firstLine="284"/>
        <w:jc w:val="both"/>
        <w:rPr>
          <w:rFonts w:ascii="Times New Roman" w:hAnsi="Times New Roman" w:cs="Times New Roman"/>
          <w:sz w:val="12"/>
          <w:szCs w:val="12"/>
        </w:rPr>
      </w:pPr>
    </w:p>
    <w:p w:rsidR="00BD0715" w:rsidRPr="00BD0715" w:rsidRDefault="00BD0715" w:rsidP="00BD0715">
      <w:pPr>
        <w:pStyle w:val="aff1"/>
        <w:ind w:firstLine="284"/>
        <w:jc w:val="center"/>
        <w:rPr>
          <w:rFonts w:ascii="Times New Roman" w:hAnsi="Times New Roman" w:cs="Times New Roman"/>
          <w:sz w:val="12"/>
          <w:szCs w:val="12"/>
        </w:rPr>
      </w:pPr>
      <w:r w:rsidRPr="00BD0715">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378"/>
        <w:gridCol w:w="4622"/>
        <w:gridCol w:w="2729"/>
      </w:tblGrid>
      <w:tr w:rsidR="00BD0715" w:rsidTr="00BD0715">
        <w:tc>
          <w:tcPr>
            <w:tcW w:w="0" w:type="auto"/>
            <w:vAlign w:val="center"/>
          </w:tcPr>
          <w:p w:rsid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 xml:space="preserve">№ </w:t>
            </w:r>
          </w:p>
          <w:p w:rsidR="00BD0715" w:rsidRPr="00BD0715" w:rsidRDefault="00BD0715" w:rsidP="00C94803">
            <w:pPr>
              <w:autoSpaceDE w:val="0"/>
              <w:autoSpaceDN w:val="0"/>
              <w:adjustRightInd w:val="0"/>
              <w:jc w:val="center"/>
              <w:rPr>
                <w:rFonts w:ascii="Times New Roman" w:hAnsi="Times New Roman" w:cs="Times New Roman"/>
                <w:sz w:val="12"/>
                <w:szCs w:val="12"/>
              </w:rPr>
            </w:pPr>
            <w:proofErr w:type="gramStart"/>
            <w:r w:rsidRPr="00BD0715">
              <w:rPr>
                <w:rFonts w:ascii="Times New Roman" w:hAnsi="Times New Roman" w:cs="Times New Roman"/>
                <w:sz w:val="12"/>
                <w:szCs w:val="12"/>
              </w:rPr>
              <w:t>п</w:t>
            </w:r>
            <w:proofErr w:type="gramEnd"/>
            <w:r w:rsidRPr="00BD0715">
              <w:rPr>
                <w:rFonts w:ascii="Times New Roman" w:hAnsi="Times New Roman" w:cs="Times New Roman"/>
                <w:sz w:val="12"/>
                <w:szCs w:val="12"/>
              </w:rPr>
              <w:t>/п</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Наименование показателя</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Единица измерения, </w:t>
            </w:r>
            <w:r w:rsidRPr="00BD0715">
              <w:rPr>
                <w:rFonts w:ascii="Times New Roman" w:hAnsi="Times New Roman" w:cs="Times New Roman"/>
                <w:sz w:val="12"/>
                <w:szCs w:val="12"/>
              </w:rPr>
              <w:t>свидетельствующая о максимальной результативности программы профилактики</w:t>
            </w:r>
          </w:p>
        </w:tc>
      </w:tr>
      <w:tr w:rsidR="00BD0715" w:rsidTr="00BD0715">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1.</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100 %</w:t>
            </w:r>
          </w:p>
        </w:tc>
      </w:tr>
      <w:tr w:rsidR="00BD0715" w:rsidTr="00BD0715">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2.</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color w:val="000000" w:themeColor="text1"/>
                <w:sz w:val="12"/>
                <w:szCs w:val="12"/>
              </w:rPr>
              <w:t>Количество р</w:t>
            </w:r>
            <w:r w:rsidRPr="00BD0715">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4</w:t>
            </w:r>
          </w:p>
        </w:tc>
      </w:tr>
      <w:tr w:rsidR="00BD0715" w:rsidTr="00BD0715">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3.</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 xml:space="preserve">Доля случаев объявления </w:t>
            </w:r>
            <w:proofErr w:type="gramStart"/>
            <w:r w:rsidRPr="00BD0715">
              <w:rPr>
                <w:rFonts w:ascii="Times New Roman" w:hAnsi="Times New Roman" w:cs="Times New Roman"/>
                <w:sz w:val="12"/>
                <w:szCs w:val="12"/>
              </w:rPr>
              <w:t>предостережений</w:t>
            </w:r>
            <w:proofErr w:type="gramEnd"/>
            <w:r w:rsidRPr="00BD0715">
              <w:rPr>
                <w:rFonts w:ascii="Times New Roman" w:hAnsi="Times New Roman" w:cs="Times New Roman"/>
                <w:sz w:val="12"/>
                <w:szCs w:val="12"/>
              </w:rPr>
              <w:t xml:space="preserve"> в общем количестве случаев </w:t>
            </w:r>
            <w:r w:rsidRPr="00BD0715">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BD0715">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100 %</w:t>
            </w:r>
            <w:r>
              <w:rPr>
                <w:rFonts w:ascii="Times New Roman" w:hAnsi="Times New Roman" w:cs="Times New Roman"/>
                <w:sz w:val="12"/>
                <w:szCs w:val="12"/>
              </w:rPr>
              <w:t xml:space="preserve"> </w:t>
            </w:r>
            <w:r w:rsidRPr="00BD0715">
              <w:rPr>
                <w:rFonts w:ascii="Times New Roman" w:hAnsi="Times New Roman" w:cs="Times New Roman"/>
                <w:sz w:val="12"/>
                <w:szCs w:val="12"/>
              </w:rPr>
              <w:t xml:space="preserve">(если имелись случаи </w:t>
            </w:r>
            <w:r w:rsidRPr="00BD0715">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BD0715">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BD0715">
              <w:rPr>
                <w:rFonts w:ascii="Times New Roman" w:hAnsi="Times New Roman" w:cs="Times New Roman"/>
                <w:sz w:val="12"/>
                <w:szCs w:val="12"/>
              </w:rPr>
              <w:t>)</w:t>
            </w:r>
          </w:p>
        </w:tc>
      </w:tr>
      <w:tr w:rsidR="00BD0715" w:rsidTr="00BD0715">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4.</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color w:val="000000" w:themeColor="text1"/>
                <w:sz w:val="12"/>
                <w:szCs w:val="12"/>
              </w:rPr>
              <w:t xml:space="preserve">Доля </w:t>
            </w:r>
            <w:proofErr w:type="gramStart"/>
            <w:r w:rsidRPr="00BD0715">
              <w:rPr>
                <w:rFonts w:ascii="Times New Roman" w:hAnsi="Times New Roman" w:cs="Times New Roman"/>
                <w:color w:val="000000" w:themeColor="text1"/>
                <w:sz w:val="12"/>
                <w:szCs w:val="12"/>
              </w:rPr>
              <w:t>случаев нарушения сроков консультирования контролируемых лиц</w:t>
            </w:r>
            <w:proofErr w:type="gramEnd"/>
            <w:r w:rsidRPr="00BD0715">
              <w:rPr>
                <w:rFonts w:ascii="Times New Roman" w:hAnsi="Times New Roman" w:cs="Times New Roman"/>
                <w:color w:val="000000" w:themeColor="text1"/>
                <w:sz w:val="12"/>
                <w:szCs w:val="12"/>
              </w:rPr>
              <w:t xml:space="preserve"> в письменной форме</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0%</w:t>
            </w:r>
          </w:p>
        </w:tc>
      </w:tr>
      <w:tr w:rsidR="00BD0715" w:rsidTr="00BD0715">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5.</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color w:val="000000" w:themeColor="text1"/>
                <w:sz w:val="12"/>
                <w:szCs w:val="12"/>
              </w:rPr>
            </w:pPr>
            <w:r w:rsidRPr="00BD0715">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BD0715">
              <w:rPr>
                <w:rFonts w:ascii="Times New Roman" w:hAnsi="Times New Roman" w:cs="Times New Roman"/>
                <w:color w:val="000000" w:themeColor="text1"/>
                <w:spacing w:val="-6"/>
                <w:sz w:val="12"/>
                <w:szCs w:val="12"/>
              </w:rPr>
              <w:t xml:space="preserve"> </w:t>
            </w:r>
            <w:r w:rsidRPr="00BD0715">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0%</w:t>
            </w:r>
          </w:p>
        </w:tc>
      </w:tr>
      <w:tr w:rsidR="00BD0715" w:rsidTr="00BD0715">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6.</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 xml:space="preserve">Количество </w:t>
            </w:r>
            <w:r w:rsidRPr="00BD0715">
              <w:rPr>
                <w:rFonts w:ascii="Times New Roman" w:hAnsi="Times New Roman" w:cs="Times New Roman"/>
                <w:color w:val="000000"/>
                <w:sz w:val="12"/>
                <w:szCs w:val="12"/>
              </w:rPr>
              <w:t>собраний и конференций граждан, на которых</w:t>
            </w:r>
            <w:r w:rsidRPr="00BD0715">
              <w:rPr>
                <w:rFonts w:ascii="Times New Roman" w:hAnsi="Times New Roman" w:cs="Times New Roman"/>
                <w:color w:val="000000" w:themeColor="text1"/>
                <w:sz w:val="12"/>
                <w:szCs w:val="12"/>
              </w:rPr>
              <w:t xml:space="preserve"> осуществлялось консультирование контролируемых лиц</w:t>
            </w:r>
            <w:r w:rsidRPr="00BD0715">
              <w:rPr>
                <w:rFonts w:ascii="Times New Roman" w:hAnsi="Times New Roman" w:cs="Times New Roman"/>
                <w:color w:val="000000"/>
                <w:sz w:val="12"/>
                <w:szCs w:val="12"/>
              </w:rPr>
              <w:t xml:space="preserve"> по вопросам </w:t>
            </w:r>
            <w:r w:rsidRPr="00BD0715">
              <w:rPr>
                <w:rFonts w:ascii="Times New Roman" w:hAnsi="Times New Roman" w:cs="Times New Roman"/>
                <w:color w:val="000000" w:themeColor="text1"/>
                <w:sz w:val="12"/>
                <w:szCs w:val="12"/>
              </w:rPr>
              <w:t>муниципального контроля</w:t>
            </w:r>
            <w:r w:rsidRPr="00BD0715">
              <w:rPr>
                <w:rFonts w:ascii="Times New Roman" w:hAnsi="Times New Roman" w:cs="Times New Roman"/>
                <w:color w:val="000000" w:themeColor="text1"/>
                <w:spacing w:val="-6"/>
                <w:sz w:val="12"/>
                <w:szCs w:val="12"/>
              </w:rPr>
              <w:t xml:space="preserve"> </w:t>
            </w:r>
            <w:r w:rsidRPr="00BD0715">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BD0715" w:rsidRPr="00BD0715" w:rsidRDefault="00BD0715" w:rsidP="00C94803">
            <w:pPr>
              <w:autoSpaceDE w:val="0"/>
              <w:autoSpaceDN w:val="0"/>
              <w:adjustRightInd w:val="0"/>
              <w:jc w:val="center"/>
              <w:rPr>
                <w:rFonts w:ascii="Times New Roman" w:hAnsi="Times New Roman" w:cs="Times New Roman"/>
                <w:sz w:val="12"/>
                <w:szCs w:val="12"/>
              </w:rPr>
            </w:pPr>
            <w:r w:rsidRPr="00BD0715">
              <w:rPr>
                <w:rFonts w:ascii="Times New Roman" w:hAnsi="Times New Roman" w:cs="Times New Roman"/>
                <w:sz w:val="12"/>
                <w:szCs w:val="12"/>
              </w:rPr>
              <w:t>3</w:t>
            </w:r>
          </w:p>
        </w:tc>
      </w:tr>
    </w:tbl>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D0715" w:rsidRP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Воротнее муниципального района Сергиевский Самарской области.</w:t>
      </w:r>
    </w:p>
    <w:p w:rsidR="00BD0715" w:rsidRDefault="00BD0715" w:rsidP="00BD0715">
      <w:pPr>
        <w:pStyle w:val="aff1"/>
        <w:ind w:firstLine="284"/>
        <w:jc w:val="both"/>
        <w:rPr>
          <w:rFonts w:ascii="Times New Roman" w:hAnsi="Times New Roman" w:cs="Times New Roman"/>
          <w:sz w:val="12"/>
          <w:szCs w:val="12"/>
        </w:rPr>
      </w:pPr>
      <w:r w:rsidRPr="00BD0715">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Воротнее муниципального района Сергиевский Самарской области. </w:t>
      </w:r>
      <w:proofErr w:type="gramStart"/>
      <w:r w:rsidRPr="00BD0715">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сельского поселения Воротнее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3B099D" w:rsidRDefault="003B099D" w:rsidP="00BD0715">
      <w:pPr>
        <w:pStyle w:val="aff1"/>
        <w:ind w:firstLine="284"/>
        <w:jc w:val="both"/>
        <w:rPr>
          <w:rFonts w:ascii="Times New Roman" w:hAnsi="Times New Roman" w:cs="Times New Roman"/>
          <w:sz w:val="12"/>
          <w:szCs w:val="12"/>
        </w:rPr>
      </w:pPr>
    </w:p>
    <w:p w:rsidR="003B099D" w:rsidRPr="003B099D" w:rsidRDefault="003B099D" w:rsidP="003B099D">
      <w:pPr>
        <w:pStyle w:val="aff1"/>
        <w:ind w:firstLine="284"/>
        <w:jc w:val="center"/>
        <w:rPr>
          <w:rFonts w:ascii="Times New Roman" w:hAnsi="Times New Roman" w:cs="Times New Roman"/>
          <w:sz w:val="12"/>
          <w:szCs w:val="12"/>
        </w:rPr>
      </w:pPr>
      <w:r>
        <w:rPr>
          <w:rFonts w:ascii="Times New Roman" w:hAnsi="Times New Roman" w:cs="Times New Roman"/>
          <w:sz w:val="12"/>
          <w:szCs w:val="12"/>
        </w:rPr>
        <w:t>Администрация</w:t>
      </w: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3B099D">
        <w:rPr>
          <w:rFonts w:ascii="Times New Roman" w:hAnsi="Times New Roman" w:cs="Times New Roman"/>
          <w:sz w:val="12"/>
          <w:szCs w:val="12"/>
        </w:rPr>
        <w:t>Воротнее</w:t>
      </w: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3B099D">
        <w:rPr>
          <w:rFonts w:ascii="Times New Roman" w:hAnsi="Times New Roman" w:cs="Times New Roman"/>
          <w:sz w:val="12"/>
          <w:szCs w:val="12"/>
        </w:rPr>
        <w:t>Сергиевский</w:t>
      </w: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Самарской  области</w:t>
      </w:r>
    </w:p>
    <w:p w:rsidR="003B099D" w:rsidRPr="003B099D" w:rsidRDefault="003B099D" w:rsidP="003B099D">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B099D" w:rsidRPr="003B099D" w:rsidRDefault="003B099D" w:rsidP="003B099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«06» декабря 2022г.                                                                                                                                                                                                   № 52</w:t>
      </w: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Самарской области на 2023 год</w:t>
      </w:r>
    </w:p>
    <w:p w:rsidR="003B099D" w:rsidRPr="003B099D" w:rsidRDefault="003B099D" w:rsidP="003B099D">
      <w:pPr>
        <w:pStyle w:val="aff1"/>
        <w:ind w:firstLine="284"/>
        <w:jc w:val="both"/>
        <w:rPr>
          <w:rFonts w:ascii="Times New Roman" w:hAnsi="Times New Roman" w:cs="Times New Roman"/>
          <w:sz w:val="12"/>
          <w:szCs w:val="12"/>
        </w:rPr>
      </w:pPr>
      <w:proofErr w:type="gramStart"/>
      <w:r w:rsidRPr="003B099D">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Воротнее муниципального района Сергиевский </w:t>
      </w:r>
      <w:proofErr w:type="gramEnd"/>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ПОСТАНОВЛЯЕТ:</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на 2023 год согласно приложению.</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2. Опубликовать настоящее постановление в газете «Сергиевский  вестник».</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3. </w:t>
      </w:r>
      <w:proofErr w:type="gramStart"/>
      <w:r w:rsidRPr="003B099D">
        <w:rPr>
          <w:rFonts w:ascii="Times New Roman" w:hAnsi="Times New Roman" w:cs="Times New Roman"/>
          <w:sz w:val="12"/>
          <w:szCs w:val="12"/>
        </w:rPr>
        <w:t>Разместить</w:t>
      </w:r>
      <w:proofErr w:type="gramEnd"/>
      <w:r w:rsidRPr="003B099D">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4. Настоящее постановление вступает в силу со дня его официального опубликования.</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5. </w:t>
      </w:r>
      <w:proofErr w:type="gramStart"/>
      <w:r w:rsidRPr="003B099D">
        <w:rPr>
          <w:rFonts w:ascii="Times New Roman" w:hAnsi="Times New Roman" w:cs="Times New Roman"/>
          <w:sz w:val="12"/>
          <w:szCs w:val="12"/>
        </w:rPr>
        <w:t>Контроль за</w:t>
      </w:r>
      <w:proofErr w:type="gramEnd"/>
      <w:r w:rsidRPr="003B099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B099D" w:rsidRP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 xml:space="preserve">Глава сельского поселения Воротнее </w:t>
      </w:r>
    </w:p>
    <w:p w:rsid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 xml:space="preserve">муниципального района Сергиевский </w:t>
      </w:r>
    </w:p>
    <w:p w:rsidR="003B099D" w:rsidRP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ab/>
      </w:r>
      <w:proofErr w:type="spellStart"/>
      <w:r w:rsidRPr="003B099D">
        <w:rPr>
          <w:rFonts w:ascii="Times New Roman" w:hAnsi="Times New Roman" w:cs="Times New Roman"/>
          <w:sz w:val="12"/>
          <w:szCs w:val="12"/>
        </w:rPr>
        <w:t>С.А.Никитин</w:t>
      </w:r>
      <w:proofErr w:type="spellEnd"/>
    </w:p>
    <w:p w:rsidR="003B099D" w:rsidRPr="003B099D" w:rsidRDefault="003B099D" w:rsidP="003B099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3B099D" w:rsidRP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Приложение</w:t>
      </w:r>
    </w:p>
    <w:p w:rsidR="003B099D" w:rsidRP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 xml:space="preserve">к постановлению администрации </w:t>
      </w:r>
    </w:p>
    <w:p w:rsidR="003B099D" w:rsidRP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 xml:space="preserve">сельского поселения Воротнее </w:t>
      </w:r>
    </w:p>
    <w:p w:rsidR="003B099D" w:rsidRPr="003B099D" w:rsidRDefault="003B099D" w:rsidP="003B099D">
      <w:pPr>
        <w:pStyle w:val="aff1"/>
        <w:ind w:firstLine="284"/>
        <w:jc w:val="right"/>
        <w:rPr>
          <w:rFonts w:ascii="Times New Roman" w:hAnsi="Times New Roman" w:cs="Times New Roman"/>
          <w:sz w:val="12"/>
          <w:szCs w:val="12"/>
        </w:rPr>
      </w:pPr>
      <w:r w:rsidRPr="003B099D">
        <w:rPr>
          <w:rFonts w:ascii="Times New Roman" w:hAnsi="Times New Roman" w:cs="Times New Roman"/>
          <w:sz w:val="12"/>
          <w:szCs w:val="12"/>
        </w:rPr>
        <w:t xml:space="preserve">муниципального района Сергиевский </w:t>
      </w:r>
    </w:p>
    <w:p w:rsidR="003B099D" w:rsidRPr="003B099D" w:rsidRDefault="003B099D" w:rsidP="003B099D">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06.12.2022 г  № 52</w:t>
      </w: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lastRenderedPageBreak/>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w:t>
      </w:r>
      <w:r>
        <w:rPr>
          <w:rFonts w:ascii="Times New Roman" w:hAnsi="Times New Roman" w:cs="Times New Roman"/>
          <w:sz w:val="12"/>
          <w:szCs w:val="12"/>
        </w:rPr>
        <w:t xml:space="preserve"> района Сергиевский на 2023 год </w:t>
      </w:r>
      <w:r w:rsidRPr="003B099D">
        <w:rPr>
          <w:rFonts w:ascii="Times New Roman" w:hAnsi="Times New Roman" w:cs="Times New Roman"/>
          <w:sz w:val="12"/>
          <w:szCs w:val="12"/>
        </w:rPr>
        <w:t>(далее также – программа профилактики)</w:t>
      </w:r>
    </w:p>
    <w:p w:rsidR="003B099D" w:rsidRPr="003B099D" w:rsidRDefault="003B099D" w:rsidP="003B099D">
      <w:pPr>
        <w:pStyle w:val="aff1"/>
        <w:ind w:firstLine="284"/>
        <w:jc w:val="both"/>
        <w:rPr>
          <w:rFonts w:ascii="Times New Roman" w:hAnsi="Times New Roman" w:cs="Times New Roman"/>
          <w:sz w:val="12"/>
          <w:szCs w:val="12"/>
        </w:rPr>
      </w:pP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1.1. Анализ текущего состояния осуществления вида контроля. </w:t>
      </w:r>
    </w:p>
    <w:p w:rsidR="003B099D" w:rsidRPr="003B099D" w:rsidRDefault="003B099D" w:rsidP="003B099D">
      <w:pPr>
        <w:pStyle w:val="aff1"/>
        <w:ind w:firstLine="284"/>
        <w:jc w:val="both"/>
        <w:rPr>
          <w:rFonts w:ascii="Times New Roman" w:hAnsi="Times New Roman" w:cs="Times New Roman"/>
          <w:sz w:val="12"/>
          <w:szCs w:val="12"/>
        </w:rPr>
      </w:pPr>
      <w:proofErr w:type="gramStart"/>
      <w:r w:rsidRPr="003B099D">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Воротнее</w:t>
      </w:r>
      <w:proofErr w:type="gramEnd"/>
      <w:r w:rsidRPr="003B099D">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w:t>
      </w:r>
      <w:proofErr w:type="gramStart"/>
      <w:r w:rsidRPr="003B099D">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3B099D">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1.2. Описание текущего развития профилактической деятельности контрольного органа.</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Воротнее муниципального района Сергиевский (далее также – администрация или контрольный орган) на системной основе не осуществлялась.</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1) ненадлежащего содержания прилегающих территорий;</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3) </w:t>
      </w:r>
      <w:proofErr w:type="spellStart"/>
      <w:r w:rsidRPr="003B099D">
        <w:rPr>
          <w:rFonts w:ascii="Times New Roman" w:hAnsi="Times New Roman" w:cs="Times New Roman"/>
          <w:sz w:val="12"/>
          <w:szCs w:val="12"/>
        </w:rPr>
        <w:t>неустранения</w:t>
      </w:r>
      <w:proofErr w:type="spellEnd"/>
      <w:r w:rsidRPr="003B099D">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B099D" w:rsidRDefault="003B099D" w:rsidP="003B099D">
      <w:pPr>
        <w:pStyle w:val="aff1"/>
        <w:ind w:firstLine="284"/>
        <w:jc w:val="both"/>
        <w:rPr>
          <w:rFonts w:ascii="Times New Roman" w:hAnsi="Times New Roman" w:cs="Times New Roman"/>
          <w:sz w:val="12"/>
          <w:szCs w:val="12"/>
        </w:rPr>
      </w:pP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2. Цели и задачи реализации программы профилактики</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3B099D">
        <w:rPr>
          <w:rFonts w:ascii="Times New Roman" w:hAnsi="Times New Roman" w:cs="Times New Roman"/>
          <w:sz w:val="12"/>
          <w:szCs w:val="12"/>
        </w:rPr>
        <w:t>анализа</w:t>
      </w:r>
      <w:proofErr w:type="gramEnd"/>
      <w:r w:rsidRPr="003B099D">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3B099D" w:rsidRPr="003B099D" w:rsidRDefault="003B099D" w:rsidP="003B099D">
      <w:pPr>
        <w:pStyle w:val="aff1"/>
        <w:ind w:firstLine="284"/>
        <w:jc w:val="both"/>
        <w:rPr>
          <w:rFonts w:ascii="Times New Roman" w:hAnsi="Times New Roman" w:cs="Times New Roman"/>
          <w:sz w:val="12"/>
          <w:szCs w:val="12"/>
        </w:rPr>
      </w:pP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3B099D">
        <w:rPr>
          <w:rFonts w:ascii="Times New Roman" w:hAnsi="Times New Roman" w:cs="Times New Roman"/>
          <w:sz w:val="12"/>
          <w:szCs w:val="12"/>
        </w:rPr>
        <w:t>сроки (периодичность) их проведения</w:t>
      </w:r>
    </w:p>
    <w:p w:rsid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192"/>
        <w:gridCol w:w="2468"/>
        <w:gridCol w:w="2393"/>
        <w:gridCol w:w="1564"/>
        <w:gridCol w:w="926"/>
      </w:tblGrid>
      <w:tr w:rsidR="003B099D" w:rsidRPr="003B099D" w:rsidTr="003B099D">
        <w:trPr>
          <w:trHeight w:val="50"/>
        </w:trPr>
        <w:tc>
          <w:tcPr>
            <w:tcW w:w="12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 xml:space="preserve">№ </w:t>
            </w:r>
            <w:proofErr w:type="gramStart"/>
            <w:r w:rsidRPr="003B099D">
              <w:rPr>
                <w:rFonts w:ascii="Times New Roman" w:hAnsi="Times New Roman" w:cs="Times New Roman"/>
                <w:color w:val="000000"/>
                <w:sz w:val="12"/>
                <w:szCs w:val="12"/>
              </w:rPr>
              <w:t>п</w:t>
            </w:r>
            <w:proofErr w:type="gramEnd"/>
            <w:r w:rsidRPr="003B099D">
              <w:rPr>
                <w:rFonts w:ascii="Times New Roman" w:hAnsi="Times New Roman" w:cs="Times New Roman"/>
                <w:color w:val="000000"/>
                <w:sz w:val="12"/>
                <w:szCs w:val="12"/>
              </w:rPr>
              <w:t>/п</w:t>
            </w:r>
          </w:p>
        </w:tc>
        <w:tc>
          <w:tcPr>
            <w:tcW w:w="163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Вид мероприятия</w:t>
            </w: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Содержание мероприятия</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Срок реализации мероприятия</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Ответственный за реализацию мероприятия исполнитель</w:t>
            </w:r>
          </w:p>
        </w:tc>
      </w:tr>
      <w:tr w:rsidR="003B099D" w:rsidRPr="003B099D" w:rsidTr="003B099D">
        <w:trPr>
          <w:trHeight w:val="50"/>
        </w:trPr>
        <w:tc>
          <w:tcPr>
            <w:tcW w:w="127" w:type="pct"/>
            <w:vMerge w:val="restart"/>
            <w:tcBorders>
              <w:top w:val="single" w:sz="6" w:space="0" w:color="000000"/>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1</w:t>
            </w:r>
          </w:p>
        </w:tc>
        <w:tc>
          <w:tcPr>
            <w:tcW w:w="1636" w:type="pct"/>
            <w:vMerge w:val="restart"/>
            <w:tcBorders>
              <w:top w:val="single" w:sz="6" w:space="0" w:color="000000"/>
              <w:left w:val="single" w:sz="6" w:space="0" w:color="000000"/>
              <w:right w:val="single" w:sz="6" w:space="0" w:color="000000"/>
            </w:tcBorders>
            <w:vAlign w:val="center"/>
          </w:tcPr>
          <w:p w:rsidR="003B099D" w:rsidRPr="003B099D" w:rsidRDefault="003B099D" w:rsidP="003B099D">
            <w:pPr>
              <w:shd w:val="clear" w:color="auto" w:fill="FFFFFF"/>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Ежегодно,</w:t>
            </w:r>
          </w:p>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декабрь</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tc>
      </w:tr>
      <w:tr w:rsidR="003B099D" w:rsidRPr="003B099D" w:rsidTr="003B099D">
        <w:tc>
          <w:tcPr>
            <w:tcW w:w="127" w:type="pct"/>
            <w:vMerge/>
            <w:tcBorders>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636" w:type="pct"/>
            <w:vMerge/>
            <w:tcBorders>
              <w:left w:val="single" w:sz="6" w:space="0" w:color="000000"/>
              <w:right w:val="single" w:sz="6" w:space="0" w:color="000000"/>
            </w:tcBorders>
            <w:vAlign w:val="center"/>
          </w:tcPr>
          <w:p w:rsidR="003B099D" w:rsidRPr="003B099D" w:rsidRDefault="003B099D" w:rsidP="003B099D">
            <w:pPr>
              <w:shd w:val="clear" w:color="auto" w:fill="FFFFFF"/>
              <w:spacing w:after="0" w:line="240" w:lineRule="auto"/>
              <w:ind w:firstLine="187"/>
              <w:jc w:val="center"/>
              <w:rPr>
                <w:rFonts w:ascii="Times New Roman" w:hAnsi="Times New Roman" w:cs="Times New Roman"/>
                <w:color w:val="000000"/>
                <w:sz w:val="12"/>
                <w:szCs w:val="12"/>
              </w:rPr>
            </w:pP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Ежеквартально</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tc>
      </w:tr>
      <w:tr w:rsidR="003B099D" w:rsidRPr="003B099D" w:rsidTr="003B099D">
        <w:tc>
          <w:tcPr>
            <w:tcW w:w="127" w:type="pct"/>
            <w:vMerge/>
            <w:tcBorders>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636" w:type="pct"/>
            <w:vMerge/>
            <w:tcBorders>
              <w:left w:val="single" w:sz="6" w:space="0" w:color="000000"/>
              <w:bottom w:val="single" w:sz="6" w:space="0" w:color="000000"/>
              <w:right w:val="single" w:sz="6" w:space="0" w:color="000000"/>
            </w:tcBorders>
            <w:vAlign w:val="center"/>
          </w:tcPr>
          <w:p w:rsidR="003B099D" w:rsidRPr="003B099D" w:rsidRDefault="003B099D" w:rsidP="003B099D">
            <w:pPr>
              <w:shd w:val="clear" w:color="auto" w:fill="FFFFFF"/>
              <w:spacing w:after="0" w:line="240" w:lineRule="auto"/>
              <w:ind w:firstLine="187"/>
              <w:jc w:val="center"/>
              <w:rPr>
                <w:rFonts w:ascii="Times New Roman" w:hAnsi="Times New Roman" w:cs="Times New Roman"/>
                <w:color w:val="000000"/>
                <w:sz w:val="12"/>
                <w:szCs w:val="12"/>
              </w:rPr>
            </w:pP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shd w:val="clear" w:color="auto" w:fill="FFFFFF"/>
              </w:rPr>
            </w:pPr>
            <w:r w:rsidRPr="003B099D">
              <w:rPr>
                <w:rFonts w:ascii="Times New Roman" w:hAnsi="Times New Roman" w:cs="Times New Roman"/>
                <w:color w:val="000000"/>
                <w:sz w:val="12"/>
                <w:szCs w:val="12"/>
              </w:rPr>
              <w:t>3. Размещение сведений по вопросам соблюдения обязательных требований</w:t>
            </w:r>
            <w:r w:rsidRPr="003B099D">
              <w:rPr>
                <w:rFonts w:ascii="Times New Roman" w:hAnsi="Times New Roman" w:cs="Times New Roman"/>
                <w:color w:val="000000"/>
                <w:sz w:val="12"/>
                <w:szCs w:val="12"/>
                <w:shd w:val="clear" w:color="auto" w:fill="FFFFFF"/>
              </w:rPr>
              <w:t xml:space="preserve"> в </w:t>
            </w:r>
            <w:r w:rsidRPr="003B099D">
              <w:rPr>
                <w:rFonts w:ascii="Times New Roman" w:hAnsi="Times New Roman" w:cs="Times New Roman"/>
                <w:color w:val="000000"/>
                <w:sz w:val="12"/>
                <w:szCs w:val="12"/>
                <w:shd w:val="clear" w:color="auto" w:fill="FFFFFF"/>
              </w:rPr>
              <w:lastRenderedPageBreak/>
              <w:t>личных кабинетах контролируемых лиц в государственных информационных системах (при их наличии)</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lastRenderedPageBreak/>
              <w:t>Ежегодно,</w:t>
            </w:r>
          </w:p>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декабрь</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 xml:space="preserve">Администрация, ведущий </w:t>
            </w:r>
            <w:r w:rsidRPr="003B099D">
              <w:rPr>
                <w:rFonts w:ascii="Times New Roman" w:hAnsi="Times New Roman" w:cs="Times New Roman"/>
                <w:color w:val="000000"/>
                <w:sz w:val="12"/>
                <w:szCs w:val="12"/>
              </w:rPr>
              <w:lastRenderedPageBreak/>
              <w:t>специалист</w:t>
            </w:r>
          </w:p>
        </w:tc>
      </w:tr>
      <w:tr w:rsidR="003B099D" w:rsidRPr="003B099D" w:rsidTr="003B099D">
        <w:tc>
          <w:tcPr>
            <w:tcW w:w="127" w:type="pct"/>
            <w:vMerge w:val="restart"/>
            <w:tcBorders>
              <w:top w:val="single" w:sz="6" w:space="0" w:color="000000"/>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lastRenderedPageBreak/>
              <w:t>2</w:t>
            </w:r>
          </w:p>
        </w:tc>
        <w:tc>
          <w:tcPr>
            <w:tcW w:w="1636" w:type="pct"/>
            <w:vMerge w:val="restart"/>
            <w:tcBorders>
              <w:top w:val="single" w:sz="6" w:space="0" w:color="000000"/>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Обобщение практики осуществлени</w:t>
            </w:r>
            <w:r>
              <w:rPr>
                <w:rFonts w:ascii="Times New Roman" w:hAnsi="Times New Roman" w:cs="Times New Roman"/>
                <w:color w:val="000000"/>
                <w:sz w:val="12"/>
                <w:szCs w:val="12"/>
              </w:rPr>
              <w:t xml:space="preserve">я </w:t>
            </w:r>
            <w:r w:rsidRPr="003B099D">
              <w:rPr>
                <w:rFonts w:ascii="Times New Roman" w:hAnsi="Times New Roman" w:cs="Times New Roman"/>
                <w:color w:val="000000"/>
                <w:sz w:val="12"/>
                <w:szCs w:val="12"/>
              </w:rPr>
              <w:t>муниципального контроля</w:t>
            </w:r>
            <w:r w:rsidRPr="003B099D">
              <w:rPr>
                <w:rFonts w:ascii="Times New Roman" w:hAnsi="Times New Roman" w:cs="Times New Roman"/>
                <w:color w:val="000000"/>
                <w:spacing w:val="-6"/>
                <w:sz w:val="12"/>
                <w:szCs w:val="12"/>
              </w:rPr>
              <w:t xml:space="preserve"> </w:t>
            </w:r>
            <w:r w:rsidRPr="003B099D">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3B099D">
              <w:rPr>
                <w:rFonts w:ascii="Times New Roman" w:hAnsi="Times New Roman" w:cs="Times New Roman"/>
                <w:color w:val="000000"/>
                <w:spacing w:val="-6"/>
                <w:sz w:val="12"/>
                <w:szCs w:val="12"/>
              </w:rPr>
              <w:t xml:space="preserve"> </w:t>
            </w:r>
            <w:r w:rsidRPr="003B099D">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pStyle w:val="s1"/>
              <w:shd w:val="clear" w:color="auto" w:fill="FFFFFF"/>
              <w:spacing w:after="0" w:afterAutospacing="0"/>
              <w:jc w:val="center"/>
              <w:rPr>
                <w:color w:val="000000"/>
                <w:sz w:val="12"/>
                <w:szCs w:val="12"/>
              </w:rPr>
            </w:pPr>
            <w:r w:rsidRPr="003B099D">
              <w:rPr>
                <w:color w:val="000000"/>
                <w:sz w:val="12"/>
                <w:szCs w:val="12"/>
              </w:rPr>
              <w:t>Подготовка доклада</w:t>
            </w:r>
            <w:r>
              <w:rPr>
                <w:color w:val="000000"/>
                <w:sz w:val="12"/>
                <w:szCs w:val="12"/>
              </w:rPr>
              <w:t xml:space="preserve"> о правоприменительной практике</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До 1 июня 2024 года</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tc>
      </w:tr>
      <w:tr w:rsidR="003B099D" w:rsidRPr="003B099D" w:rsidTr="003B099D">
        <w:tc>
          <w:tcPr>
            <w:tcW w:w="127" w:type="pct"/>
            <w:vMerge/>
            <w:tcBorders>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636" w:type="pct"/>
            <w:vMerge/>
            <w:tcBorders>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pStyle w:val="s1"/>
              <w:shd w:val="clear" w:color="auto" w:fill="FFFFFF"/>
              <w:spacing w:after="0" w:afterAutospacing="0"/>
              <w:jc w:val="center"/>
              <w:rPr>
                <w:color w:val="000000"/>
                <w:sz w:val="12"/>
                <w:szCs w:val="12"/>
              </w:rPr>
            </w:pPr>
            <w:r w:rsidRPr="003B099D">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До 1 июля 2024 года</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tc>
      </w:tr>
      <w:tr w:rsidR="003B099D" w:rsidRPr="003B099D" w:rsidTr="003B099D">
        <w:tc>
          <w:tcPr>
            <w:tcW w:w="12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3</w:t>
            </w:r>
          </w:p>
        </w:tc>
        <w:tc>
          <w:tcPr>
            <w:tcW w:w="163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roofErr w:type="gramStart"/>
            <w:r w:rsidRPr="003B099D">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3B099D">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3B099D">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3B099D">
              <w:rPr>
                <w:rFonts w:ascii="Times New Roman" w:hAnsi="Times New Roman" w:cs="Times New Roman"/>
                <w:color w:val="000000"/>
                <w:sz w:val="12"/>
                <w:szCs w:val="12"/>
                <w:shd w:val="clear" w:color="auto" w:fill="FFFFFF"/>
              </w:rPr>
              <w:t>или признаках нарушений обязательных требований </w:t>
            </w:r>
            <w:r w:rsidRPr="003B099D">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B099D">
              <w:rPr>
                <w:rFonts w:ascii="Times New Roman" w:hAnsi="Times New Roman" w:cs="Times New Roman"/>
                <w:color w:val="000000"/>
                <w:sz w:val="12"/>
                <w:szCs w:val="12"/>
              </w:rPr>
              <w:t xml:space="preserve"> законом ценностям</w:t>
            </w: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Подготовка и объявление контролируемым лицам предостережений</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shd w:val="clear" w:color="auto" w:fill="FFFFFF"/>
              </w:rPr>
            </w:pPr>
            <w:r w:rsidRPr="003B099D">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3B099D">
              <w:rPr>
                <w:rFonts w:ascii="Times New Roman" w:hAnsi="Times New Roman" w:cs="Times New Roman"/>
                <w:color w:val="000000"/>
                <w:sz w:val="12"/>
                <w:szCs w:val="12"/>
                <w:shd w:val="clear" w:color="auto" w:fill="FFFFFF"/>
              </w:rPr>
              <w:t>или признаков нарушений обязательных требований,</w:t>
            </w:r>
            <w:r w:rsidRPr="003B099D">
              <w:rPr>
                <w:rFonts w:ascii="Times New Roman" w:hAnsi="Times New Roman" w:cs="Times New Roman"/>
                <w:i/>
                <w:iCs/>
                <w:color w:val="000000"/>
                <w:sz w:val="12"/>
                <w:szCs w:val="12"/>
              </w:rPr>
              <w:t xml:space="preserve"> </w:t>
            </w:r>
            <w:r w:rsidRPr="003B099D">
              <w:rPr>
                <w:rFonts w:ascii="Times New Roman" w:hAnsi="Times New Roman" w:cs="Times New Roman"/>
                <w:color w:val="000000"/>
                <w:sz w:val="12"/>
                <w:szCs w:val="12"/>
              </w:rPr>
              <w:t>не позднее 30 дней со дня получения администрацией указанных сведений</w:t>
            </w:r>
          </w:p>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tc>
      </w:tr>
      <w:tr w:rsidR="003B099D" w:rsidRPr="003B099D" w:rsidTr="003B099D">
        <w:tc>
          <w:tcPr>
            <w:tcW w:w="127" w:type="pct"/>
            <w:vMerge w:val="restart"/>
            <w:tcBorders>
              <w:top w:val="single" w:sz="6" w:space="0" w:color="000000"/>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lang w:val="en-US"/>
              </w:rPr>
            </w:pPr>
            <w:r w:rsidRPr="003B099D">
              <w:rPr>
                <w:rFonts w:ascii="Times New Roman" w:hAnsi="Times New Roman" w:cs="Times New Roman"/>
                <w:color w:val="000000"/>
                <w:sz w:val="12"/>
                <w:szCs w:val="12"/>
              </w:rPr>
              <w:t>4</w:t>
            </w:r>
          </w:p>
        </w:tc>
        <w:tc>
          <w:tcPr>
            <w:tcW w:w="1636" w:type="pct"/>
            <w:vMerge w:val="restart"/>
            <w:tcBorders>
              <w:top w:val="single" w:sz="6" w:space="0" w:color="000000"/>
              <w:left w:val="single" w:sz="6" w:space="0" w:color="000000"/>
              <w:right w:val="single" w:sz="6" w:space="0" w:color="000000"/>
            </w:tcBorders>
            <w:vAlign w:val="center"/>
          </w:tcPr>
          <w:p w:rsidR="003B099D" w:rsidRPr="003B099D" w:rsidRDefault="003B099D" w:rsidP="003B099D">
            <w:pPr>
              <w:pStyle w:val="ConsPlusNormal"/>
              <w:ind w:firstLine="0"/>
              <w:jc w:val="center"/>
              <w:rPr>
                <w:rFonts w:ascii="Times New Roman" w:hAnsi="Times New Roman" w:cs="Times New Roman"/>
                <w:sz w:val="12"/>
                <w:szCs w:val="12"/>
              </w:rPr>
            </w:pPr>
            <w:r w:rsidRPr="003B099D">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3B099D">
              <w:rPr>
                <w:rFonts w:ascii="Times New Roman" w:hAnsi="Times New Roman" w:cs="Times New Roman"/>
                <w:color w:val="000000"/>
                <w:spacing w:val="-6"/>
                <w:sz w:val="12"/>
                <w:szCs w:val="12"/>
              </w:rPr>
              <w:t xml:space="preserve"> </w:t>
            </w:r>
            <w:r w:rsidRPr="003B099D">
              <w:rPr>
                <w:rFonts w:ascii="Times New Roman" w:hAnsi="Times New Roman" w:cs="Times New Roman"/>
                <w:color w:val="000000"/>
                <w:sz w:val="12"/>
                <w:szCs w:val="12"/>
              </w:rPr>
              <w:t>в сфере благоустройства:</w:t>
            </w:r>
          </w:p>
          <w:p w:rsidR="003B099D" w:rsidRPr="003B099D" w:rsidRDefault="003B099D" w:rsidP="003B099D">
            <w:pPr>
              <w:pStyle w:val="ConsPlusNormal"/>
              <w:ind w:firstLine="0"/>
              <w:jc w:val="center"/>
              <w:rPr>
                <w:rFonts w:ascii="Times New Roman" w:hAnsi="Times New Roman" w:cs="Times New Roman"/>
                <w:sz w:val="12"/>
                <w:szCs w:val="12"/>
              </w:rPr>
            </w:pPr>
            <w:r w:rsidRPr="003B099D">
              <w:rPr>
                <w:rFonts w:ascii="Times New Roman" w:hAnsi="Times New Roman" w:cs="Times New Roman"/>
                <w:color w:val="000000"/>
                <w:sz w:val="12"/>
                <w:szCs w:val="12"/>
              </w:rPr>
              <w:t>- организация и осуществление контроля в сфере благоустройства;</w:t>
            </w:r>
          </w:p>
          <w:p w:rsidR="003B099D" w:rsidRPr="003B099D" w:rsidRDefault="003B099D" w:rsidP="003B099D">
            <w:pPr>
              <w:pStyle w:val="ConsPlusNormal"/>
              <w:ind w:firstLine="0"/>
              <w:jc w:val="center"/>
              <w:rPr>
                <w:rFonts w:ascii="Times New Roman" w:hAnsi="Times New Roman" w:cs="Times New Roman"/>
                <w:sz w:val="12"/>
                <w:szCs w:val="12"/>
              </w:rPr>
            </w:pPr>
            <w:r w:rsidRPr="003B099D">
              <w:rPr>
                <w:rFonts w:ascii="Times New Roman" w:hAnsi="Times New Roman" w:cs="Times New Roman"/>
                <w:color w:val="000000"/>
                <w:sz w:val="12"/>
                <w:szCs w:val="12"/>
              </w:rPr>
              <w:t>- порядок осуществления контрольных мероприятий;</w:t>
            </w:r>
          </w:p>
          <w:p w:rsidR="003B099D" w:rsidRPr="003B099D" w:rsidRDefault="003B099D" w:rsidP="003B099D">
            <w:pPr>
              <w:pStyle w:val="ConsPlusNormal"/>
              <w:ind w:firstLine="0"/>
              <w:jc w:val="center"/>
              <w:rPr>
                <w:rFonts w:ascii="Times New Roman" w:hAnsi="Times New Roman" w:cs="Times New Roman"/>
                <w:sz w:val="12"/>
                <w:szCs w:val="12"/>
              </w:rPr>
            </w:pPr>
            <w:r w:rsidRPr="003B099D">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pStyle w:val="s1"/>
              <w:shd w:val="clear" w:color="auto" w:fill="FFFFFF"/>
              <w:spacing w:before="0" w:beforeAutospacing="0" w:after="0" w:afterAutospacing="0"/>
              <w:jc w:val="center"/>
              <w:rPr>
                <w:color w:val="000000"/>
                <w:sz w:val="12"/>
                <w:szCs w:val="12"/>
              </w:rPr>
            </w:pPr>
            <w:r w:rsidRPr="003B099D">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shd w:val="clear" w:color="auto" w:fill="FFFFFF"/>
              </w:rPr>
            </w:pPr>
            <w:r w:rsidRPr="003B099D">
              <w:rPr>
                <w:rFonts w:ascii="Times New Roman" w:hAnsi="Times New Roman" w:cs="Times New Roman"/>
                <w:color w:val="000000"/>
                <w:sz w:val="12"/>
                <w:szCs w:val="12"/>
              </w:rPr>
              <w:t>При обращении лица, нуждающегося в консультировании</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tc>
      </w:tr>
      <w:tr w:rsidR="003B099D" w:rsidRPr="003B099D" w:rsidTr="003B099D">
        <w:tc>
          <w:tcPr>
            <w:tcW w:w="127" w:type="pct"/>
            <w:vMerge/>
            <w:tcBorders>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636" w:type="pct"/>
            <w:vMerge/>
            <w:tcBorders>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pStyle w:val="s1"/>
              <w:shd w:val="clear" w:color="auto" w:fill="FFFFFF"/>
              <w:spacing w:before="0" w:beforeAutospacing="0" w:after="0" w:afterAutospacing="0"/>
              <w:jc w:val="center"/>
              <w:rPr>
                <w:color w:val="000000"/>
                <w:sz w:val="12"/>
                <w:szCs w:val="12"/>
              </w:rPr>
            </w:pPr>
            <w:r w:rsidRPr="003B099D">
              <w:rPr>
                <w:color w:val="000000"/>
                <w:sz w:val="12"/>
                <w:szCs w:val="12"/>
              </w:rPr>
              <w:t>2. Консультирование контролируемых лиц в письменной форме</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shd w:val="clear" w:color="auto" w:fill="FFFFFF"/>
              </w:rPr>
            </w:pPr>
            <w:r w:rsidRPr="003B099D">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p w:rsidR="003B099D" w:rsidRPr="003B099D" w:rsidRDefault="003B099D" w:rsidP="003B099D">
            <w:pPr>
              <w:spacing w:after="0" w:line="240" w:lineRule="auto"/>
              <w:jc w:val="center"/>
              <w:rPr>
                <w:rFonts w:ascii="Times New Roman" w:hAnsi="Times New Roman" w:cs="Times New Roman"/>
                <w:color w:val="000000"/>
                <w:sz w:val="12"/>
                <w:szCs w:val="12"/>
              </w:rPr>
            </w:pPr>
          </w:p>
        </w:tc>
      </w:tr>
      <w:tr w:rsidR="003B099D" w:rsidRPr="003B099D" w:rsidTr="003B099D">
        <w:tc>
          <w:tcPr>
            <w:tcW w:w="127" w:type="pct"/>
            <w:vMerge/>
            <w:tcBorders>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636" w:type="pct"/>
            <w:vMerge/>
            <w:tcBorders>
              <w:left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pStyle w:val="s1"/>
              <w:shd w:val="clear" w:color="auto" w:fill="FFFFFF"/>
              <w:spacing w:after="0" w:afterAutospacing="0"/>
              <w:jc w:val="center"/>
              <w:rPr>
                <w:color w:val="000000"/>
                <w:sz w:val="12"/>
                <w:szCs w:val="12"/>
              </w:rPr>
            </w:pPr>
            <w:r w:rsidRPr="003B099D">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Воротнее муниципального района Сергиевский</w:t>
            </w:r>
            <w:r w:rsidRPr="003B099D">
              <w:rPr>
                <w:i/>
                <w:iCs/>
                <w:color w:val="000000"/>
                <w:sz w:val="12"/>
                <w:szCs w:val="12"/>
              </w:rPr>
              <w:t xml:space="preserve"> </w:t>
            </w:r>
            <w:r w:rsidRPr="003B099D">
              <w:rPr>
                <w:color w:val="000000"/>
                <w:sz w:val="12"/>
                <w:szCs w:val="12"/>
              </w:rPr>
              <w:t>или должностным лицом, уполномоченным осуществлять муниципальный контроль</w:t>
            </w:r>
            <w:r w:rsidRPr="003B099D">
              <w:rPr>
                <w:color w:val="000000"/>
                <w:spacing w:val="-6"/>
                <w:sz w:val="12"/>
                <w:szCs w:val="12"/>
              </w:rPr>
              <w:t xml:space="preserve"> </w:t>
            </w:r>
            <w:r w:rsidRPr="003B099D">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p w:rsidR="003B099D" w:rsidRPr="003B099D" w:rsidRDefault="003B099D" w:rsidP="003B099D">
            <w:pPr>
              <w:spacing w:after="0" w:line="240" w:lineRule="auto"/>
              <w:jc w:val="center"/>
              <w:rPr>
                <w:rFonts w:ascii="Times New Roman" w:hAnsi="Times New Roman" w:cs="Times New Roman"/>
                <w:color w:val="000000"/>
                <w:sz w:val="12"/>
                <w:szCs w:val="12"/>
              </w:rPr>
            </w:pPr>
          </w:p>
        </w:tc>
      </w:tr>
      <w:tr w:rsidR="003B099D" w:rsidRPr="003B099D" w:rsidTr="003B099D">
        <w:tc>
          <w:tcPr>
            <w:tcW w:w="127" w:type="pct"/>
            <w:tcBorders>
              <w:left w:val="single" w:sz="6" w:space="0" w:color="000000"/>
              <w:bottom w:val="single" w:sz="4" w:space="0" w:color="auto"/>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636" w:type="pct"/>
            <w:vMerge/>
            <w:tcBorders>
              <w:left w:val="single" w:sz="6" w:space="0" w:color="000000"/>
              <w:bottom w:val="single" w:sz="4" w:space="0" w:color="auto"/>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p>
        </w:tc>
        <w:tc>
          <w:tcPr>
            <w:tcW w:w="1586"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pStyle w:val="s1"/>
              <w:shd w:val="clear" w:color="auto" w:fill="FFFFFF"/>
              <w:spacing w:after="0" w:afterAutospacing="0"/>
              <w:jc w:val="center"/>
              <w:rPr>
                <w:color w:val="000000"/>
                <w:sz w:val="12"/>
                <w:szCs w:val="12"/>
              </w:rPr>
            </w:pPr>
            <w:r w:rsidRPr="003B099D">
              <w:rPr>
                <w:color w:val="000000"/>
                <w:sz w:val="12"/>
                <w:szCs w:val="12"/>
              </w:rPr>
              <w:t>4. Консультирование контролируемых лиц в устной форме на собраниях и конференциях граждан</w:t>
            </w:r>
          </w:p>
        </w:tc>
        <w:tc>
          <w:tcPr>
            <w:tcW w:w="1037"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3B099D">
              <w:rPr>
                <w:rFonts w:ascii="Times New Roman" w:hAnsi="Times New Roman" w:cs="Times New Roman"/>
                <w:color w:val="000000"/>
                <w:spacing w:val="-6"/>
                <w:sz w:val="12"/>
                <w:szCs w:val="12"/>
              </w:rPr>
              <w:t xml:space="preserve"> </w:t>
            </w:r>
            <w:r w:rsidRPr="003B099D">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614" w:type="pct"/>
            <w:tcBorders>
              <w:top w:val="single" w:sz="6" w:space="0" w:color="000000"/>
              <w:left w:val="single" w:sz="6" w:space="0" w:color="000000"/>
              <w:bottom w:val="single" w:sz="6" w:space="0" w:color="000000"/>
              <w:right w:val="single" w:sz="6" w:space="0" w:color="000000"/>
            </w:tcBorders>
            <w:vAlign w:val="center"/>
          </w:tcPr>
          <w:p w:rsidR="003B099D" w:rsidRPr="003B099D" w:rsidRDefault="003B099D" w:rsidP="003B099D">
            <w:pPr>
              <w:spacing w:after="0" w:line="240" w:lineRule="auto"/>
              <w:jc w:val="center"/>
              <w:rPr>
                <w:rFonts w:ascii="Times New Roman" w:hAnsi="Times New Roman" w:cs="Times New Roman"/>
                <w:i/>
                <w:iCs/>
                <w:color w:val="000000"/>
                <w:sz w:val="12"/>
                <w:szCs w:val="12"/>
              </w:rPr>
            </w:pPr>
            <w:r w:rsidRPr="003B099D">
              <w:rPr>
                <w:rFonts w:ascii="Times New Roman" w:hAnsi="Times New Roman" w:cs="Times New Roman"/>
                <w:color w:val="000000"/>
                <w:sz w:val="12"/>
                <w:szCs w:val="12"/>
              </w:rPr>
              <w:t>Администрация, ведущий специалист</w:t>
            </w:r>
          </w:p>
          <w:p w:rsidR="003B099D" w:rsidRPr="003B099D" w:rsidRDefault="003B099D" w:rsidP="003B099D">
            <w:pPr>
              <w:spacing w:after="0" w:line="240" w:lineRule="auto"/>
              <w:jc w:val="center"/>
              <w:rPr>
                <w:rFonts w:ascii="Times New Roman" w:hAnsi="Times New Roman" w:cs="Times New Roman"/>
                <w:color w:val="000000"/>
                <w:sz w:val="12"/>
                <w:szCs w:val="12"/>
              </w:rPr>
            </w:pPr>
          </w:p>
        </w:tc>
      </w:tr>
    </w:tbl>
    <w:p w:rsidR="003B099D" w:rsidRPr="003B099D" w:rsidRDefault="003B099D" w:rsidP="003B099D">
      <w:pPr>
        <w:pStyle w:val="aff1"/>
        <w:ind w:firstLine="284"/>
        <w:jc w:val="both"/>
        <w:rPr>
          <w:rFonts w:ascii="Times New Roman" w:hAnsi="Times New Roman" w:cs="Times New Roman"/>
          <w:sz w:val="12"/>
          <w:szCs w:val="12"/>
        </w:rPr>
      </w:pPr>
    </w:p>
    <w:p w:rsidR="003B099D" w:rsidRPr="003B099D" w:rsidRDefault="003B099D" w:rsidP="003B099D">
      <w:pPr>
        <w:pStyle w:val="aff1"/>
        <w:ind w:firstLine="284"/>
        <w:jc w:val="center"/>
        <w:rPr>
          <w:rFonts w:ascii="Times New Roman" w:hAnsi="Times New Roman" w:cs="Times New Roman"/>
          <w:sz w:val="12"/>
          <w:szCs w:val="12"/>
        </w:rPr>
      </w:pPr>
      <w:r w:rsidRPr="003B099D">
        <w:rPr>
          <w:rFonts w:ascii="Times New Roman" w:hAnsi="Times New Roman" w:cs="Times New Roman"/>
          <w:sz w:val="12"/>
          <w:szCs w:val="12"/>
        </w:rPr>
        <w:t>4. Показатели результативности и эффективности программы профилактики</w:t>
      </w:r>
    </w:p>
    <w:p w:rsidR="00BD0715"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 xml:space="preserve">№ </w:t>
            </w:r>
            <w:proofErr w:type="gramStart"/>
            <w:r w:rsidRPr="003B099D">
              <w:rPr>
                <w:rFonts w:ascii="Times New Roman" w:hAnsi="Times New Roman" w:cs="Times New Roman"/>
                <w:sz w:val="12"/>
                <w:szCs w:val="12"/>
              </w:rPr>
              <w:t>п</w:t>
            </w:r>
            <w:proofErr w:type="gramEnd"/>
            <w:r w:rsidRPr="003B099D">
              <w:rPr>
                <w:rFonts w:ascii="Times New Roman" w:hAnsi="Times New Roman" w:cs="Times New Roman"/>
                <w:sz w:val="12"/>
                <w:szCs w:val="12"/>
              </w:rPr>
              <w:t>/п</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Наименование показателя</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1.</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 xml:space="preserve">Полнота информации, размещенной на официальном сайте администрации в </w:t>
            </w:r>
            <w:r w:rsidRPr="003B099D">
              <w:rPr>
                <w:rFonts w:ascii="Times New Roman" w:hAnsi="Times New Roman" w:cs="Times New Roman"/>
                <w:sz w:val="12"/>
                <w:szCs w:val="12"/>
              </w:rPr>
              <w:lastRenderedPageBreak/>
              <w:t>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100 %</w:t>
            </w:r>
          </w:p>
        </w:tc>
      </w:tr>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2.</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4</w:t>
            </w:r>
          </w:p>
        </w:tc>
      </w:tr>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3.</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 xml:space="preserve">Доля случаев объявления </w:t>
            </w:r>
            <w:proofErr w:type="gramStart"/>
            <w:r w:rsidRPr="003B099D">
              <w:rPr>
                <w:rFonts w:ascii="Times New Roman" w:hAnsi="Times New Roman" w:cs="Times New Roman"/>
                <w:sz w:val="12"/>
                <w:szCs w:val="12"/>
              </w:rPr>
              <w:t>предостережений</w:t>
            </w:r>
            <w:proofErr w:type="gramEnd"/>
            <w:r w:rsidRPr="003B099D">
              <w:rPr>
                <w:rFonts w:ascii="Times New Roman" w:hAnsi="Times New Roman" w:cs="Times New Roman"/>
                <w:sz w:val="12"/>
                <w:szCs w:val="12"/>
              </w:rPr>
              <w:t xml:space="preserve"> в общем количестве случаев </w:t>
            </w:r>
            <w:r w:rsidRPr="003B099D">
              <w:rPr>
                <w:rFonts w:ascii="Times New Roman" w:hAnsi="Times New Roman" w:cs="Times New Roman"/>
                <w:color w:val="000000"/>
                <w:sz w:val="12"/>
                <w:szCs w:val="12"/>
              </w:rPr>
              <w:t xml:space="preserve">выявления готовящихся нарушений обязательных требований </w:t>
            </w:r>
            <w:r w:rsidRPr="003B099D">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3B099D" w:rsidRPr="003B099D" w:rsidRDefault="003B099D" w:rsidP="003B099D">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3B099D">
              <w:rPr>
                <w:rFonts w:ascii="Times New Roman" w:hAnsi="Times New Roman" w:cs="Times New Roman"/>
                <w:sz w:val="12"/>
                <w:szCs w:val="12"/>
              </w:rPr>
              <w:t xml:space="preserve">(если имелись случаи </w:t>
            </w:r>
            <w:r w:rsidRPr="003B099D">
              <w:rPr>
                <w:rFonts w:ascii="Times New Roman" w:hAnsi="Times New Roman" w:cs="Times New Roman"/>
                <w:color w:val="000000"/>
                <w:sz w:val="12"/>
                <w:szCs w:val="12"/>
              </w:rPr>
              <w:t xml:space="preserve">выявления готовящихся нарушений обязательных требований </w:t>
            </w:r>
            <w:r w:rsidRPr="003B099D">
              <w:rPr>
                <w:rFonts w:ascii="Times New Roman" w:hAnsi="Times New Roman" w:cs="Times New Roman"/>
                <w:color w:val="000000"/>
                <w:sz w:val="12"/>
                <w:szCs w:val="12"/>
                <w:shd w:val="clear" w:color="auto" w:fill="FFFFFF"/>
              </w:rPr>
              <w:t>или признаков нарушений обязательных требований</w:t>
            </w:r>
            <w:r w:rsidRPr="003B099D">
              <w:rPr>
                <w:rFonts w:ascii="Times New Roman" w:hAnsi="Times New Roman" w:cs="Times New Roman"/>
                <w:sz w:val="12"/>
                <w:szCs w:val="12"/>
              </w:rPr>
              <w:t>)</w:t>
            </w:r>
          </w:p>
        </w:tc>
      </w:tr>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4.</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color w:val="000000"/>
                <w:sz w:val="12"/>
                <w:szCs w:val="12"/>
              </w:rPr>
              <w:t xml:space="preserve">Доля </w:t>
            </w:r>
            <w:proofErr w:type="gramStart"/>
            <w:r w:rsidRPr="003B099D">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3B099D">
              <w:rPr>
                <w:rFonts w:ascii="Times New Roman" w:hAnsi="Times New Roman" w:cs="Times New Roman"/>
                <w:color w:val="000000"/>
                <w:sz w:val="12"/>
                <w:szCs w:val="12"/>
              </w:rPr>
              <w:t xml:space="preserve"> в письменной форме</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0%</w:t>
            </w:r>
          </w:p>
        </w:tc>
      </w:tr>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5.</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color w:val="000000"/>
                <w:sz w:val="12"/>
                <w:szCs w:val="12"/>
              </w:rPr>
            </w:pPr>
            <w:r w:rsidRPr="003B099D">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3B099D">
              <w:rPr>
                <w:rFonts w:ascii="Times New Roman" w:hAnsi="Times New Roman" w:cs="Times New Roman"/>
                <w:color w:val="000000"/>
                <w:spacing w:val="-6"/>
                <w:sz w:val="12"/>
                <w:szCs w:val="12"/>
              </w:rPr>
              <w:t xml:space="preserve"> </w:t>
            </w:r>
            <w:r w:rsidRPr="003B099D">
              <w:rPr>
                <w:rFonts w:ascii="Times New Roman" w:hAnsi="Times New Roman" w:cs="Times New Roman"/>
                <w:color w:val="000000"/>
                <w:sz w:val="12"/>
                <w:szCs w:val="12"/>
              </w:rPr>
              <w:t>в сфере благоустройства</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0%</w:t>
            </w:r>
          </w:p>
        </w:tc>
      </w:tr>
      <w:tr w:rsidR="003B099D" w:rsidTr="003B099D">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6.</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 xml:space="preserve">Количество </w:t>
            </w:r>
            <w:r w:rsidRPr="003B099D">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3B099D">
              <w:rPr>
                <w:rFonts w:ascii="Times New Roman" w:hAnsi="Times New Roman" w:cs="Times New Roman"/>
                <w:color w:val="000000"/>
                <w:spacing w:val="-6"/>
                <w:sz w:val="12"/>
                <w:szCs w:val="12"/>
              </w:rPr>
              <w:t xml:space="preserve"> </w:t>
            </w:r>
            <w:r w:rsidRPr="003B099D">
              <w:rPr>
                <w:rFonts w:ascii="Times New Roman" w:hAnsi="Times New Roman" w:cs="Times New Roman"/>
                <w:color w:val="000000"/>
                <w:sz w:val="12"/>
                <w:szCs w:val="12"/>
              </w:rPr>
              <w:t>в сфере благоустройства в устной форме</w:t>
            </w:r>
          </w:p>
        </w:tc>
        <w:tc>
          <w:tcPr>
            <w:tcW w:w="0" w:type="auto"/>
            <w:vAlign w:val="center"/>
          </w:tcPr>
          <w:p w:rsidR="003B099D" w:rsidRPr="003B099D" w:rsidRDefault="003B099D" w:rsidP="00C94803">
            <w:pPr>
              <w:autoSpaceDE w:val="0"/>
              <w:autoSpaceDN w:val="0"/>
              <w:adjustRightInd w:val="0"/>
              <w:jc w:val="center"/>
              <w:rPr>
                <w:rFonts w:ascii="Times New Roman" w:hAnsi="Times New Roman" w:cs="Times New Roman"/>
                <w:sz w:val="12"/>
                <w:szCs w:val="12"/>
              </w:rPr>
            </w:pPr>
            <w:r w:rsidRPr="003B099D">
              <w:rPr>
                <w:rFonts w:ascii="Times New Roman" w:hAnsi="Times New Roman" w:cs="Times New Roman"/>
                <w:sz w:val="12"/>
                <w:szCs w:val="12"/>
              </w:rPr>
              <w:t>3</w:t>
            </w:r>
          </w:p>
        </w:tc>
      </w:tr>
    </w:tbl>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Воротнее муниципального района Сергиевский. </w:t>
      </w:r>
    </w:p>
    <w:p w:rsidR="003B099D" w:rsidRPr="003B099D" w:rsidRDefault="003B099D" w:rsidP="003B099D">
      <w:pPr>
        <w:pStyle w:val="aff1"/>
        <w:ind w:firstLine="284"/>
        <w:jc w:val="both"/>
        <w:rPr>
          <w:rFonts w:ascii="Times New Roman" w:hAnsi="Times New Roman" w:cs="Times New Roman"/>
          <w:sz w:val="12"/>
          <w:szCs w:val="12"/>
        </w:rPr>
      </w:pPr>
      <w:r w:rsidRPr="003B099D">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Воротнее муниципального района Сергиевский. </w:t>
      </w:r>
    </w:p>
    <w:p w:rsidR="003B099D" w:rsidRDefault="003B099D" w:rsidP="004E250F">
      <w:pPr>
        <w:pStyle w:val="aff1"/>
        <w:ind w:firstLine="284"/>
        <w:jc w:val="both"/>
        <w:rPr>
          <w:rFonts w:ascii="Times New Roman" w:hAnsi="Times New Roman" w:cs="Times New Roman"/>
          <w:sz w:val="12"/>
          <w:szCs w:val="12"/>
        </w:rPr>
      </w:pPr>
      <w:proofErr w:type="gramStart"/>
      <w:r w:rsidRPr="003B099D">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сельского поселения Воротнее муниципального район</w:t>
      </w:r>
      <w:r w:rsidR="004E250F">
        <w:rPr>
          <w:rFonts w:ascii="Times New Roman" w:hAnsi="Times New Roman" w:cs="Times New Roman"/>
          <w:sz w:val="12"/>
          <w:szCs w:val="12"/>
        </w:rPr>
        <w:t xml:space="preserve">а Сергиевский  </w:t>
      </w:r>
      <w:r w:rsidRPr="003B099D">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3B099D" w:rsidRDefault="003B099D" w:rsidP="003B099D">
      <w:pPr>
        <w:pStyle w:val="aff1"/>
        <w:ind w:firstLine="284"/>
        <w:jc w:val="both"/>
        <w:rPr>
          <w:rFonts w:ascii="Times New Roman" w:hAnsi="Times New Roman" w:cs="Times New Roman"/>
          <w:sz w:val="12"/>
          <w:szCs w:val="12"/>
        </w:rPr>
      </w:pP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Администрация</w:t>
      </w: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4E250F">
        <w:rPr>
          <w:rFonts w:ascii="Times New Roman" w:hAnsi="Times New Roman" w:cs="Times New Roman"/>
          <w:sz w:val="12"/>
          <w:szCs w:val="12"/>
        </w:rPr>
        <w:t>Кармало-Аделяково</w:t>
      </w:r>
    </w:p>
    <w:p w:rsidR="004E250F" w:rsidRPr="004E250F" w:rsidRDefault="004E250F" w:rsidP="004E250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E250F">
        <w:rPr>
          <w:rFonts w:ascii="Times New Roman" w:hAnsi="Times New Roman" w:cs="Times New Roman"/>
          <w:sz w:val="12"/>
          <w:szCs w:val="12"/>
        </w:rPr>
        <w:t>Сергиевский</w:t>
      </w: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Самарской области</w:t>
      </w: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 xml:space="preserve">ПОСТАНОВЛЕНИЕ        </w:t>
      </w:r>
    </w:p>
    <w:p w:rsidR="004E250F" w:rsidRPr="004E250F" w:rsidRDefault="004E250F" w:rsidP="004E250F">
      <w:pPr>
        <w:pStyle w:val="aff1"/>
        <w:ind w:firstLine="284"/>
        <w:jc w:val="both"/>
        <w:rPr>
          <w:rFonts w:ascii="Times New Roman" w:hAnsi="Times New Roman" w:cs="Times New Roman"/>
          <w:sz w:val="12"/>
          <w:szCs w:val="12"/>
        </w:rPr>
      </w:pPr>
      <w:r>
        <w:rPr>
          <w:rFonts w:ascii="Times New Roman" w:hAnsi="Times New Roman" w:cs="Times New Roman"/>
          <w:sz w:val="12"/>
          <w:szCs w:val="12"/>
        </w:rPr>
        <w:t>06 декабря 2022 г.</w:t>
      </w:r>
      <w:r>
        <w:rPr>
          <w:rFonts w:ascii="Times New Roman" w:hAnsi="Times New Roman" w:cs="Times New Roman"/>
          <w:sz w:val="12"/>
          <w:szCs w:val="12"/>
        </w:rPr>
        <w:tab/>
      </w:r>
      <w:r>
        <w:rPr>
          <w:rFonts w:ascii="Times New Roman" w:hAnsi="Times New Roman" w:cs="Times New Roman"/>
          <w:sz w:val="12"/>
          <w:szCs w:val="12"/>
        </w:rPr>
        <w:tab/>
        <w:t xml:space="preserve">                                                                                                                                                                           №51</w:t>
      </w:r>
    </w:p>
    <w:p w:rsidR="004E250F" w:rsidRPr="004E250F" w:rsidRDefault="004E250F" w:rsidP="004E250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4E250F">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4E250F">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4E250F">
        <w:rPr>
          <w:rFonts w:ascii="Times New Roman" w:hAnsi="Times New Roman" w:cs="Times New Roman"/>
          <w:sz w:val="12"/>
          <w:szCs w:val="12"/>
        </w:rPr>
        <w:t>контроля в сфере благоуст</w:t>
      </w:r>
      <w:r>
        <w:rPr>
          <w:rFonts w:ascii="Times New Roman" w:hAnsi="Times New Roman" w:cs="Times New Roman"/>
          <w:sz w:val="12"/>
          <w:szCs w:val="12"/>
        </w:rPr>
        <w:t>ройства на территории сельского поселения</w:t>
      </w:r>
      <w:r w:rsidRPr="004E250F">
        <w:rPr>
          <w:rFonts w:ascii="Times New Roman" w:hAnsi="Times New Roman" w:cs="Times New Roman"/>
          <w:sz w:val="12"/>
          <w:szCs w:val="12"/>
        </w:rPr>
        <w:t xml:space="preserve"> Кармало-Аделяково  на 2023 год</w:t>
      </w:r>
    </w:p>
    <w:p w:rsidR="004E250F" w:rsidRPr="004E250F" w:rsidRDefault="004E250F" w:rsidP="004E250F">
      <w:pPr>
        <w:pStyle w:val="aff1"/>
        <w:ind w:firstLine="284"/>
        <w:jc w:val="both"/>
        <w:rPr>
          <w:rFonts w:ascii="Times New Roman" w:hAnsi="Times New Roman" w:cs="Times New Roman"/>
          <w:sz w:val="12"/>
          <w:szCs w:val="12"/>
        </w:rPr>
      </w:pPr>
      <w:proofErr w:type="gramStart"/>
      <w:r w:rsidRPr="004E250F">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Кармало-Аделяково муниципального района Сергиевский </w:t>
      </w:r>
      <w:proofErr w:type="gramEnd"/>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ПОСТАНОВЛЯЕТ:</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Кармало-Аделяково муниципального района Сергиевский  на 2023 год согласно приложению.</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2. Опубликовать настоящее постановление в газете «Сергиевский  вестник».</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3. </w:t>
      </w:r>
      <w:proofErr w:type="gramStart"/>
      <w:r w:rsidRPr="004E250F">
        <w:rPr>
          <w:rFonts w:ascii="Times New Roman" w:hAnsi="Times New Roman" w:cs="Times New Roman"/>
          <w:sz w:val="12"/>
          <w:szCs w:val="12"/>
        </w:rPr>
        <w:t>Разместить</w:t>
      </w:r>
      <w:proofErr w:type="gramEnd"/>
      <w:r w:rsidRPr="004E250F">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4. Настоящее постановление вступает в силу со дня его официального опубликования.</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5. </w:t>
      </w:r>
      <w:proofErr w:type="gramStart"/>
      <w:r w:rsidRPr="004E250F">
        <w:rPr>
          <w:rFonts w:ascii="Times New Roman" w:hAnsi="Times New Roman" w:cs="Times New Roman"/>
          <w:sz w:val="12"/>
          <w:szCs w:val="12"/>
        </w:rPr>
        <w:t>Контроль за</w:t>
      </w:r>
      <w:proofErr w:type="gramEnd"/>
      <w:r w:rsidRPr="004E250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E250F" w:rsidRP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Глава сельского поселения Кармало-Аделяково</w:t>
      </w:r>
    </w:p>
    <w:p w:rsid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 xml:space="preserve">муниципального района Сергиевский </w:t>
      </w:r>
    </w:p>
    <w:p w:rsidR="004E250F" w:rsidRP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ab/>
        <w:t xml:space="preserve">   О.М. Карягин</w:t>
      </w:r>
    </w:p>
    <w:p w:rsidR="004E250F" w:rsidRPr="004E250F" w:rsidRDefault="004E250F" w:rsidP="004E250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4E250F" w:rsidRP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Приложение</w:t>
      </w:r>
    </w:p>
    <w:p w:rsidR="004E250F" w:rsidRP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 xml:space="preserve">к постановлению администрации </w:t>
      </w:r>
    </w:p>
    <w:p w:rsidR="004E250F" w:rsidRP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 xml:space="preserve">сельского поселения Кармало-Аделяково </w:t>
      </w:r>
    </w:p>
    <w:p w:rsidR="004E250F" w:rsidRPr="004E250F" w:rsidRDefault="004E250F" w:rsidP="004E250F">
      <w:pPr>
        <w:pStyle w:val="aff1"/>
        <w:ind w:firstLine="284"/>
        <w:jc w:val="right"/>
        <w:rPr>
          <w:rFonts w:ascii="Times New Roman" w:hAnsi="Times New Roman" w:cs="Times New Roman"/>
          <w:sz w:val="12"/>
          <w:szCs w:val="12"/>
        </w:rPr>
      </w:pPr>
      <w:r w:rsidRPr="004E250F">
        <w:rPr>
          <w:rFonts w:ascii="Times New Roman" w:hAnsi="Times New Roman" w:cs="Times New Roman"/>
          <w:sz w:val="12"/>
          <w:szCs w:val="12"/>
        </w:rPr>
        <w:t xml:space="preserve">муниципального района Сергиевский </w:t>
      </w:r>
    </w:p>
    <w:p w:rsidR="004E250F" w:rsidRPr="004E250F" w:rsidRDefault="004E250F" w:rsidP="004E250F">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06.12.2022г.  № 51</w:t>
      </w:r>
    </w:p>
    <w:p w:rsid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Кармало-Аделяково муниципального района Сергиевский на 2023 год</w:t>
      </w:r>
      <w:r>
        <w:rPr>
          <w:rFonts w:ascii="Times New Roman" w:hAnsi="Times New Roman" w:cs="Times New Roman"/>
          <w:sz w:val="12"/>
          <w:szCs w:val="12"/>
        </w:rPr>
        <w:t xml:space="preserve"> </w:t>
      </w:r>
      <w:r w:rsidRPr="004E250F">
        <w:rPr>
          <w:rFonts w:ascii="Times New Roman" w:hAnsi="Times New Roman" w:cs="Times New Roman"/>
          <w:sz w:val="12"/>
          <w:szCs w:val="12"/>
        </w:rPr>
        <w:t xml:space="preserve">(далее также – </w:t>
      </w:r>
      <w:r>
        <w:rPr>
          <w:rFonts w:ascii="Times New Roman" w:hAnsi="Times New Roman" w:cs="Times New Roman"/>
          <w:sz w:val="12"/>
          <w:szCs w:val="12"/>
        </w:rPr>
        <w:t>программа профилактики)</w:t>
      </w:r>
    </w:p>
    <w:p w:rsidR="004E250F" w:rsidRPr="004E250F" w:rsidRDefault="004E250F" w:rsidP="004E250F">
      <w:pPr>
        <w:pStyle w:val="aff1"/>
        <w:ind w:firstLine="284"/>
        <w:jc w:val="center"/>
        <w:rPr>
          <w:rFonts w:ascii="Times New Roman" w:hAnsi="Times New Roman" w:cs="Times New Roman"/>
          <w:sz w:val="12"/>
          <w:szCs w:val="12"/>
        </w:rPr>
      </w:pP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1.1. Анализ текущего состояния осуществления вида контроля. </w:t>
      </w:r>
    </w:p>
    <w:p w:rsidR="004E250F" w:rsidRPr="004E250F" w:rsidRDefault="004E250F" w:rsidP="004E250F">
      <w:pPr>
        <w:pStyle w:val="aff1"/>
        <w:ind w:firstLine="284"/>
        <w:jc w:val="both"/>
        <w:rPr>
          <w:rFonts w:ascii="Times New Roman" w:hAnsi="Times New Roman" w:cs="Times New Roman"/>
          <w:sz w:val="12"/>
          <w:szCs w:val="12"/>
        </w:rPr>
      </w:pPr>
      <w:proofErr w:type="gramStart"/>
      <w:r w:rsidRPr="004E250F">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Кармало-Аделяково</w:t>
      </w:r>
      <w:proofErr w:type="gramEnd"/>
      <w:r w:rsidRPr="004E250F">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w:t>
      </w:r>
      <w:r w:rsidRPr="004E250F">
        <w:rPr>
          <w:rFonts w:ascii="Times New Roman" w:hAnsi="Times New Roman" w:cs="Times New Roman"/>
          <w:sz w:val="12"/>
          <w:szCs w:val="12"/>
        </w:rPr>
        <w:lastRenderedPageBreak/>
        <w:t xml:space="preserve">исключительно </w:t>
      </w:r>
      <w:proofErr w:type="gramStart"/>
      <w:r w:rsidRPr="004E250F">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4E250F">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1.2. Описание текущего развития профилактической деятельности контрольного органа.</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Кармало-Аделяково муниципального района Сергиевский (далее также – администрация или контрольный орган) на системной основе не осуществлялась.</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1) ненадлежащего содержания прилегающих территорий;</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3) </w:t>
      </w:r>
      <w:proofErr w:type="spellStart"/>
      <w:r w:rsidRPr="004E250F">
        <w:rPr>
          <w:rFonts w:ascii="Times New Roman" w:hAnsi="Times New Roman" w:cs="Times New Roman"/>
          <w:sz w:val="12"/>
          <w:szCs w:val="12"/>
        </w:rPr>
        <w:t>неустранения</w:t>
      </w:r>
      <w:proofErr w:type="spellEnd"/>
      <w:r w:rsidRPr="004E250F">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E250F" w:rsidRDefault="004E250F" w:rsidP="004E250F">
      <w:pPr>
        <w:pStyle w:val="aff1"/>
        <w:ind w:firstLine="284"/>
        <w:jc w:val="center"/>
        <w:rPr>
          <w:rFonts w:ascii="Times New Roman" w:hAnsi="Times New Roman" w:cs="Times New Roman"/>
          <w:sz w:val="12"/>
          <w:szCs w:val="12"/>
        </w:rPr>
      </w:pP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2. Цели и задачи реализации программы профилактики</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4E250F">
        <w:rPr>
          <w:rFonts w:ascii="Times New Roman" w:hAnsi="Times New Roman" w:cs="Times New Roman"/>
          <w:sz w:val="12"/>
          <w:szCs w:val="12"/>
        </w:rPr>
        <w:t>анализа</w:t>
      </w:r>
      <w:proofErr w:type="gramEnd"/>
      <w:r w:rsidRPr="004E250F">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4E250F" w:rsidRPr="004E250F" w:rsidRDefault="004E250F" w:rsidP="004E250F">
      <w:pPr>
        <w:pStyle w:val="aff1"/>
        <w:ind w:firstLine="284"/>
        <w:jc w:val="both"/>
        <w:rPr>
          <w:rFonts w:ascii="Times New Roman" w:hAnsi="Times New Roman" w:cs="Times New Roman"/>
          <w:sz w:val="12"/>
          <w:szCs w:val="12"/>
        </w:rPr>
      </w:pP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4E250F">
        <w:rPr>
          <w:rFonts w:ascii="Times New Roman" w:hAnsi="Times New Roman" w:cs="Times New Roman"/>
          <w:sz w:val="12"/>
          <w:szCs w:val="12"/>
        </w:rPr>
        <w:t>сроки (периодичность) их проведения</w:t>
      </w:r>
    </w:p>
    <w:p w:rsid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4E250F" w:rsidRPr="004E250F" w:rsidTr="004E250F">
        <w:tc>
          <w:tcPr>
            <w:tcW w:w="241"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 xml:space="preserve">№ </w:t>
            </w:r>
            <w:proofErr w:type="gramStart"/>
            <w:r w:rsidRPr="004E250F">
              <w:rPr>
                <w:rFonts w:ascii="Times New Roman" w:hAnsi="Times New Roman" w:cs="Times New Roman"/>
                <w:color w:val="000000"/>
                <w:sz w:val="12"/>
                <w:szCs w:val="12"/>
              </w:rPr>
              <w:t>п</w:t>
            </w:r>
            <w:proofErr w:type="gramEnd"/>
            <w:r w:rsidRPr="004E250F">
              <w:rPr>
                <w:rFonts w:ascii="Times New Roman" w:hAnsi="Times New Roman" w:cs="Times New Roman"/>
                <w:color w:val="000000"/>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Ответственный за реализацию мероприятия исполнитель</w:t>
            </w:r>
          </w:p>
        </w:tc>
      </w:tr>
      <w:tr w:rsidR="004E250F" w:rsidRPr="004E250F" w:rsidTr="004E250F">
        <w:trPr>
          <w:trHeight w:val="50"/>
        </w:trPr>
        <w:tc>
          <w:tcPr>
            <w:tcW w:w="241" w:type="pct"/>
            <w:vMerge w:val="restart"/>
            <w:tcBorders>
              <w:top w:val="single" w:sz="6" w:space="0" w:color="000000"/>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4E250F" w:rsidRPr="004E250F" w:rsidRDefault="004E250F" w:rsidP="004E250F">
            <w:pPr>
              <w:shd w:val="clear" w:color="auto" w:fill="FFFFFF"/>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Ежегодно,</w:t>
            </w:r>
          </w:p>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tcBorders>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4E250F" w:rsidRPr="004E250F" w:rsidRDefault="004E250F" w:rsidP="004E250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tcBorders>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4E250F" w:rsidRPr="004E250F" w:rsidRDefault="004E250F" w:rsidP="004E250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shd w:val="clear" w:color="auto" w:fill="FFFFFF"/>
              </w:rPr>
            </w:pPr>
            <w:r w:rsidRPr="004E250F">
              <w:rPr>
                <w:rFonts w:ascii="Times New Roman" w:hAnsi="Times New Roman" w:cs="Times New Roman"/>
                <w:color w:val="000000"/>
                <w:sz w:val="12"/>
                <w:szCs w:val="12"/>
              </w:rPr>
              <w:t>3. Размещение сведений по вопросам соблюдения обязательных требований</w:t>
            </w:r>
            <w:r w:rsidRPr="004E250F">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Ежегодно,</w:t>
            </w:r>
          </w:p>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val="restart"/>
            <w:tcBorders>
              <w:top w:val="single" w:sz="6" w:space="0" w:color="000000"/>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Обобщение практики осуществления муниципального контроля</w:t>
            </w:r>
            <w:r w:rsidRPr="004E250F">
              <w:rPr>
                <w:rFonts w:ascii="Times New Roman" w:hAnsi="Times New Roman" w:cs="Times New Roman"/>
                <w:color w:val="000000"/>
                <w:spacing w:val="-6"/>
                <w:sz w:val="12"/>
                <w:szCs w:val="12"/>
              </w:rPr>
              <w:t xml:space="preserve"> </w:t>
            </w:r>
            <w:r w:rsidRPr="004E250F">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4E250F">
              <w:rPr>
                <w:rFonts w:ascii="Times New Roman" w:hAnsi="Times New Roman" w:cs="Times New Roman"/>
                <w:color w:val="000000"/>
                <w:spacing w:val="-6"/>
                <w:sz w:val="12"/>
                <w:szCs w:val="12"/>
              </w:rPr>
              <w:t xml:space="preserve"> </w:t>
            </w:r>
            <w:r w:rsidRPr="004E250F">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pStyle w:val="s1"/>
              <w:shd w:val="clear" w:color="auto" w:fill="FFFFFF"/>
              <w:spacing w:after="0" w:afterAutospacing="0"/>
              <w:jc w:val="center"/>
              <w:rPr>
                <w:color w:val="000000"/>
                <w:sz w:val="12"/>
                <w:szCs w:val="12"/>
              </w:rPr>
            </w:pPr>
            <w:r w:rsidRPr="004E250F">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tcBorders>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pStyle w:val="s1"/>
              <w:shd w:val="clear" w:color="auto" w:fill="FFFFFF"/>
              <w:spacing w:after="0" w:afterAutospacing="0"/>
              <w:jc w:val="center"/>
              <w:rPr>
                <w:color w:val="000000"/>
                <w:sz w:val="12"/>
                <w:szCs w:val="12"/>
              </w:rPr>
            </w:pPr>
            <w:r w:rsidRPr="004E250F">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roofErr w:type="gramStart"/>
            <w:r w:rsidRPr="004E250F">
              <w:rPr>
                <w:rFonts w:ascii="Times New Roman" w:hAnsi="Times New Roman" w:cs="Times New Roman"/>
                <w:color w:val="000000"/>
                <w:sz w:val="12"/>
                <w:szCs w:val="12"/>
              </w:rPr>
              <w:t xml:space="preserve">Объявление контролируемым лицам предостережений о недопустимости </w:t>
            </w:r>
            <w:r w:rsidRPr="004E250F">
              <w:rPr>
                <w:rFonts w:ascii="Times New Roman" w:hAnsi="Times New Roman" w:cs="Times New Roman"/>
                <w:color w:val="000000"/>
                <w:sz w:val="12"/>
                <w:szCs w:val="12"/>
              </w:rPr>
              <w:lastRenderedPageBreak/>
              <w:t>нарушения обязательных требований и предложений</w:t>
            </w:r>
            <w:r w:rsidRPr="004E250F">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4E250F">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4E250F">
              <w:rPr>
                <w:rFonts w:ascii="Times New Roman" w:hAnsi="Times New Roman" w:cs="Times New Roman"/>
                <w:color w:val="000000"/>
                <w:sz w:val="12"/>
                <w:szCs w:val="12"/>
                <w:shd w:val="clear" w:color="auto" w:fill="FFFFFF"/>
              </w:rPr>
              <w:t>или признаках нарушений обязательных требований </w:t>
            </w:r>
            <w:r w:rsidRPr="004E250F">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E250F">
              <w:rPr>
                <w:rFonts w:ascii="Times New Roman" w:hAnsi="Times New Roman" w:cs="Times New Roman"/>
                <w:color w:val="000000"/>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shd w:val="clear" w:color="auto" w:fill="FFFFFF"/>
              </w:rPr>
            </w:pPr>
            <w:r w:rsidRPr="004E250F">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4E250F">
              <w:rPr>
                <w:rFonts w:ascii="Times New Roman" w:hAnsi="Times New Roman" w:cs="Times New Roman"/>
                <w:color w:val="000000"/>
                <w:sz w:val="12"/>
                <w:szCs w:val="12"/>
                <w:shd w:val="clear" w:color="auto" w:fill="FFFFFF"/>
              </w:rPr>
              <w:t>или признаков нарушений обязательных требований,</w:t>
            </w:r>
            <w:r w:rsidRPr="004E250F">
              <w:rPr>
                <w:rFonts w:ascii="Times New Roman" w:hAnsi="Times New Roman" w:cs="Times New Roman"/>
                <w:i/>
                <w:iCs/>
                <w:color w:val="000000"/>
                <w:sz w:val="12"/>
                <w:szCs w:val="12"/>
              </w:rPr>
              <w:t xml:space="preserve"> </w:t>
            </w:r>
            <w:r w:rsidRPr="004E250F">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val="restart"/>
            <w:tcBorders>
              <w:top w:val="single" w:sz="6" w:space="0" w:color="000000"/>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lang w:val="en-US"/>
              </w:rPr>
            </w:pPr>
            <w:r w:rsidRPr="004E250F">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4E250F" w:rsidRPr="004E250F" w:rsidRDefault="004E250F" w:rsidP="004E250F">
            <w:pPr>
              <w:pStyle w:val="ConsPlusNormal"/>
              <w:ind w:firstLine="0"/>
              <w:jc w:val="center"/>
              <w:rPr>
                <w:rFonts w:ascii="Times New Roman" w:hAnsi="Times New Roman" w:cs="Times New Roman"/>
                <w:sz w:val="12"/>
                <w:szCs w:val="12"/>
              </w:rPr>
            </w:pPr>
            <w:r w:rsidRPr="004E250F">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4E250F">
              <w:rPr>
                <w:rFonts w:ascii="Times New Roman" w:hAnsi="Times New Roman" w:cs="Times New Roman"/>
                <w:color w:val="000000"/>
                <w:spacing w:val="-6"/>
                <w:sz w:val="12"/>
                <w:szCs w:val="12"/>
              </w:rPr>
              <w:t xml:space="preserve"> </w:t>
            </w:r>
            <w:r w:rsidRPr="004E250F">
              <w:rPr>
                <w:rFonts w:ascii="Times New Roman" w:hAnsi="Times New Roman" w:cs="Times New Roman"/>
                <w:color w:val="000000"/>
                <w:sz w:val="12"/>
                <w:szCs w:val="12"/>
              </w:rPr>
              <w:t>в сфере благоустройства:</w:t>
            </w:r>
          </w:p>
          <w:p w:rsidR="004E250F" w:rsidRPr="004E250F" w:rsidRDefault="004E250F" w:rsidP="004E250F">
            <w:pPr>
              <w:pStyle w:val="ConsPlusNormal"/>
              <w:ind w:firstLine="0"/>
              <w:jc w:val="center"/>
              <w:rPr>
                <w:rFonts w:ascii="Times New Roman" w:hAnsi="Times New Roman" w:cs="Times New Roman"/>
                <w:sz w:val="12"/>
                <w:szCs w:val="12"/>
              </w:rPr>
            </w:pPr>
            <w:r w:rsidRPr="004E250F">
              <w:rPr>
                <w:rFonts w:ascii="Times New Roman" w:hAnsi="Times New Roman" w:cs="Times New Roman"/>
                <w:color w:val="000000"/>
                <w:sz w:val="12"/>
                <w:szCs w:val="12"/>
              </w:rPr>
              <w:t>- организация и осуществление контроля в сфере благоустройства;</w:t>
            </w:r>
          </w:p>
          <w:p w:rsidR="004E250F" w:rsidRPr="004E250F" w:rsidRDefault="004E250F" w:rsidP="004E250F">
            <w:pPr>
              <w:pStyle w:val="ConsPlusNormal"/>
              <w:ind w:firstLine="0"/>
              <w:jc w:val="center"/>
              <w:rPr>
                <w:rFonts w:ascii="Times New Roman" w:hAnsi="Times New Roman" w:cs="Times New Roman"/>
                <w:sz w:val="12"/>
                <w:szCs w:val="12"/>
              </w:rPr>
            </w:pPr>
            <w:r w:rsidRPr="004E250F">
              <w:rPr>
                <w:rFonts w:ascii="Times New Roman" w:hAnsi="Times New Roman" w:cs="Times New Roman"/>
                <w:color w:val="000000"/>
                <w:sz w:val="12"/>
                <w:szCs w:val="12"/>
              </w:rPr>
              <w:t>- порядок осуществления контрольных мероприятий;</w:t>
            </w:r>
          </w:p>
          <w:p w:rsidR="004E250F" w:rsidRPr="004E250F" w:rsidRDefault="004E250F" w:rsidP="004E250F">
            <w:pPr>
              <w:pStyle w:val="ConsPlusNormal"/>
              <w:ind w:firstLine="0"/>
              <w:jc w:val="center"/>
              <w:rPr>
                <w:rFonts w:ascii="Times New Roman" w:hAnsi="Times New Roman" w:cs="Times New Roman"/>
                <w:sz w:val="12"/>
                <w:szCs w:val="12"/>
              </w:rPr>
            </w:pPr>
            <w:r w:rsidRPr="004E250F">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pStyle w:val="s1"/>
              <w:shd w:val="clear" w:color="auto" w:fill="FFFFFF"/>
              <w:spacing w:before="0" w:beforeAutospacing="0" w:after="0" w:afterAutospacing="0"/>
              <w:jc w:val="center"/>
              <w:rPr>
                <w:color w:val="000000"/>
                <w:sz w:val="12"/>
                <w:szCs w:val="12"/>
              </w:rPr>
            </w:pPr>
            <w:r w:rsidRPr="004E250F">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shd w:val="clear" w:color="auto" w:fill="FFFFFF"/>
              </w:rPr>
            </w:pPr>
            <w:r w:rsidRPr="004E250F">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tcBorders>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pStyle w:val="s1"/>
              <w:shd w:val="clear" w:color="auto" w:fill="FFFFFF"/>
              <w:spacing w:before="0" w:beforeAutospacing="0" w:after="0" w:afterAutospacing="0"/>
              <w:jc w:val="center"/>
              <w:rPr>
                <w:color w:val="000000"/>
                <w:sz w:val="12"/>
                <w:szCs w:val="12"/>
              </w:rPr>
            </w:pPr>
            <w:r w:rsidRPr="004E250F">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shd w:val="clear" w:color="auto" w:fill="FFFFFF"/>
              </w:rPr>
            </w:pPr>
            <w:r w:rsidRPr="004E250F">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vMerge/>
            <w:tcBorders>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pStyle w:val="s1"/>
              <w:shd w:val="clear" w:color="auto" w:fill="FFFFFF"/>
              <w:spacing w:after="0" w:afterAutospacing="0"/>
              <w:jc w:val="center"/>
              <w:rPr>
                <w:color w:val="000000"/>
                <w:sz w:val="12"/>
                <w:szCs w:val="12"/>
              </w:rPr>
            </w:pPr>
            <w:r w:rsidRPr="004E250F">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Кармало-Аделяково муниципального района Сергиевский</w:t>
            </w:r>
            <w:r w:rsidRPr="004E250F">
              <w:rPr>
                <w:i/>
                <w:iCs/>
                <w:color w:val="000000"/>
                <w:sz w:val="12"/>
                <w:szCs w:val="12"/>
              </w:rPr>
              <w:t xml:space="preserve"> </w:t>
            </w:r>
            <w:r w:rsidRPr="004E250F">
              <w:rPr>
                <w:color w:val="000000"/>
                <w:sz w:val="12"/>
                <w:szCs w:val="12"/>
              </w:rPr>
              <w:t>или должностным лицом, уполномоченным осуществлять муниципальный контроль</w:t>
            </w:r>
            <w:r w:rsidRPr="004E250F">
              <w:rPr>
                <w:color w:val="000000"/>
                <w:spacing w:val="-6"/>
                <w:sz w:val="12"/>
                <w:szCs w:val="12"/>
              </w:rPr>
              <w:t xml:space="preserve"> </w:t>
            </w:r>
            <w:r w:rsidRPr="004E250F">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r w:rsidR="004E250F" w:rsidRPr="004E250F" w:rsidTr="004E250F">
        <w:tc>
          <w:tcPr>
            <w:tcW w:w="241" w:type="pct"/>
            <w:tcBorders>
              <w:left w:val="single" w:sz="6" w:space="0" w:color="000000"/>
              <w:bottom w:val="single" w:sz="4" w:space="0" w:color="auto"/>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pStyle w:val="s1"/>
              <w:shd w:val="clear" w:color="auto" w:fill="FFFFFF"/>
              <w:spacing w:after="0" w:afterAutospacing="0"/>
              <w:jc w:val="center"/>
              <w:rPr>
                <w:color w:val="000000"/>
                <w:sz w:val="12"/>
                <w:szCs w:val="12"/>
              </w:rPr>
            </w:pPr>
            <w:r w:rsidRPr="004E250F">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4E250F">
              <w:rPr>
                <w:rFonts w:ascii="Times New Roman" w:hAnsi="Times New Roman" w:cs="Times New Roman"/>
                <w:color w:val="000000"/>
                <w:spacing w:val="-6"/>
                <w:sz w:val="12"/>
                <w:szCs w:val="12"/>
              </w:rPr>
              <w:t xml:space="preserve"> </w:t>
            </w:r>
            <w:r w:rsidRPr="004E250F">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4E250F" w:rsidRPr="004E250F" w:rsidRDefault="004E250F" w:rsidP="004E250F">
            <w:pPr>
              <w:spacing w:after="0" w:line="240" w:lineRule="auto"/>
              <w:jc w:val="center"/>
              <w:rPr>
                <w:rFonts w:ascii="Times New Roman" w:hAnsi="Times New Roman" w:cs="Times New Roman"/>
                <w:i/>
                <w:iCs/>
                <w:color w:val="000000"/>
                <w:sz w:val="12"/>
                <w:szCs w:val="12"/>
              </w:rPr>
            </w:pPr>
            <w:r w:rsidRPr="004E250F">
              <w:rPr>
                <w:rFonts w:ascii="Times New Roman" w:hAnsi="Times New Roman" w:cs="Times New Roman"/>
                <w:color w:val="000000"/>
                <w:sz w:val="12"/>
                <w:szCs w:val="12"/>
              </w:rPr>
              <w:t>Администрация, ведущий специалист</w:t>
            </w:r>
          </w:p>
        </w:tc>
      </w:tr>
    </w:tbl>
    <w:p w:rsidR="004E250F" w:rsidRDefault="004E250F" w:rsidP="004E250F">
      <w:pPr>
        <w:pStyle w:val="aff1"/>
        <w:ind w:firstLine="284"/>
        <w:jc w:val="both"/>
        <w:rPr>
          <w:rFonts w:ascii="Times New Roman" w:hAnsi="Times New Roman" w:cs="Times New Roman"/>
          <w:sz w:val="12"/>
          <w:szCs w:val="12"/>
        </w:rPr>
      </w:pPr>
    </w:p>
    <w:p w:rsidR="004E250F" w:rsidRPr="004E250F" w:rsidRDefault="004E250F" w:rsidP="004E250F">
      <w:pPr>
        <w:pStyle w:val="aff1"/>
        <w:ind w:firstLine="284"/>
        <w:jc w:val="center"/>
        <w:rPr>
          <w:rFonts w:ascii="Times New Roman" w:hAnsi="Times New Roman" w:cs="Times New Roman"/>
          <w:sz w:val="12"/>
          <w:szCs w:val="12"/>
        </w:rPr>
      </w:pPr>
      <w:r w:rsidRPr="004E250F">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3B099D"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 xml:space="preserve">№ </w:t>
            </w:r>
            <w:proofErr w:type="gramStart"/>
            <w:r w:rsidRPr="004E250F">
              <w:rPr>
                <w:rFonts w:ascii="Times New Roman" w:hAnsi="Times New Roman" w:cs="Times New Roman"/>
                <w:sz w:val="12"/>
                <w:szCs w:val="12"/>
              </w:rPr>
              <w:t>п</w:t>
            </w:r>
            <w:proofErr w:type="gramEnd"/>
            <w:r w:rsidRPr="004E250F">
              <w:rPr>
                <w:rFonts w:ascii="Times New Roman" w:hAnsi="Times New Roman" w:cs="Times New Roman"/>
                <w:sz w:val="12"/>
                <w:szCs w:val="12"/>
              </w:rPr>
              <w:t>/п</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Наименование показателя</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1.</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100 %</w:t>
            </w:r>
          </w:p>
        </w:tc>
      </w:tr>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2.</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4</w:t>
            </w:r>
          </w:p>
        </w:tc>
      </w:tr>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3.</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 xml:space="preserve">Доля случаев объявления </w:t>
            </w:r>
            <w:proofErr w:type="gramStart"/>
            <w:r w:rsidRPr="004E250F">
              <w:rPr>
                <w:rFonts w:ascii="Times New Roman" w:hAnsi="Times New Roman" w:cs="Times New Roman"/>
                <w:sz w:val="12"/>
                <w:szCs w:val="12"/>
              </w:rPr>
              <w:t>предостережений</w:t>
            </w:r>
            <w:proofErr w:type="gramEnd"/>
            <w:r w:rsidRPr="004E250F">
              <w:rPr>
                <w:rFonts w:ascii="Times New Roman" w:hAnsi="Times New Roman" w:cs="Times New Roman"/>
                <w:sz w:val="12"/>
                <w:szCs w:val="12"/>
              </w:rPr>
              <w:t xml:space="preserve"> в общем количестве случаев </w:t>
            </w:r>
            <w:r w:rsidRPr="004E250F">
              <w:rPr>
                <w:rFonts w:ascii="Times New Roman" w:hAnsi="Times New Roman" w:cs="Times New Roman"/>
                <w:color w:val="000000"/>
                <w:sz w:val="12"/>
                <w:szCs w:val="12"/>
              </w:rPr>
              <w:t xml:space="preserve">выявления готовящихся нарушений обязательных требований </w:t>
            </w:r>
            <w:r w:rsidRPr="004E250F">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4E250F">
              <w:rPr>
                <w:rFonts w:ascii="Times New Roman" w:hAnsi="Times New Roman" w:cs="Times New Roman"/>
                <w:sz w:val="12"/>
                <w:szCs w:val="12"/>
              </w:rPr>
              <w:t xml:space="preserve">(если имелись случаи </w:t>
            </w:r>
            <w:r w:rsidRPr="004E250F">
              <w:rPr>
                <w:rFonts w:ascii="Times New Roman" w:hAnsi="Times New Roman" w:cs="Times New Roman"/>
                <w:color w:val="000000"/>
                <w:sz w:val="12"/>
                <w:szCs w:val="12"/>
              </w:rPr>
              <w:t xml:space="preserve">выявления готовящихся нарушений обязательных требований </w:t>
            </w:r>
            <w:r w:rsidRPr="004E250F">
              <w:rPr>
                <w:rFonts w:ascii="Times New Roman" w:hAnsi="Times New Roman" w:cs="Times New Roman"/>
                <w:color w:val="000000"/>
                <w:sz w:val="12"/>
                <w:szCs w:val="12"/>
                <w:shd w:val="clear" w:color="auto" w:fill="FFFFFF"/>
              </w:rPr>
              <w:t>или признаков нарушений обязательных требований</w:t>
            </w:r>
            <w:r w:rsidRPr="004E250F">
              <w:rPr>
                <w:rFonts w:ascii="Times New Roman" w:hAnsi="Times New Roman" w:cs="Times New Roman"/>
                <w:sz w:val="12"/>
                <w:szCs w:val="12"/>
              </w:rPr>
              <w:t>)</w:t>
            </w:r>
          </w:p>
        </w:tc>
      </w:tr>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4.</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color w:val="000000"/>
                <w:sz w:val="12"/>
                <w:szCs w:val="12"/>
              </w:rPr>
              <w:t xml:space="preserve">Доля </w:t>
            </w:r>
            <w:proofErr w:type="gramStart"/>
            <w:r w:rsidRPr="004E250F">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4E250F">
              <w:rPr>
                <w:rFonts w:ascii="Times New Roman" w:hAnsi="Times New Roman" w:cs="Times New Roman"/>
                <w:color w:val="000000"/>
                <w:sz w:val="12"/>
                <w:szCs w:val="12"/>
              </w:rPr>
              <w:t xml:space="preserve"> в письменной форме</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0%</w:t>
            </w:r>
          </w:p>
        </w:tc>
      </w:tr>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5.</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color w:val="000000"/>
                <w:sz w:val="12"/>
                <w:szCs w:val="12"/>
              </w:rPr>
            </w:pPr>
            <w:r w:rsidRPr="004E250F">
              <w:rPr>
                <w:rFonts w:ascii="Times New Roman" w:hAnsi="Times New Roman" w:cs="Times New Roman"/>
                <w:color w:val="000000"/>
                <w:sz w:val="12"/>
                <w:szCs w:val="12"/>
              </w:rPr>
              <w:t xml:space="preserve">Доля случаев повторного обращения контролируемых лиц в письменной форме </w:t>
            </w:r>
            <w:r w:rsidRPr="004E250F">
              <w:rPr>
                <w:rFonts w:ascii="Times New Roman" w:hAnsi="Times New Roman" w:cs="Times New Roman"/>
                <w:color w:val="000000"/>
                <w:sz w:val="12"/>
                <w:szCs w:val="12"/>
              </w:rPr>
              <w:lastRenderedPageBreak/>
              <w:t>по тому же вопросу муниципального контроля</w:t>
            </w:r>
            <w:r w:rsidRPr="004E250F">
              <w:rPr>
                <w:rFonts w:ascii="Times New Roman" w:hAnsi="Times New Roman" w:cs="Times New Roman"/>
                <w:color w:val="000000"/>
                <w:spacing w:val="-6"/>
                <w:sz w:val="12"/>
                <w:szCs w:val="12"/>
              </w:rPr>
              <w:t xml:space="preserve"> </w:t>
            </w:r>
            <w:r w:rsidRPr="004E250F">
              <w:rPr>
                <w:rFonts w:ascii="Times New Roman" w:hAnsi="Times New Roman" w:cs="Times New Roman"/>
                <w:color w:val="000000"/>
                <w:sz w:val="12"/>
                <w:szCs w:val="12"/>
              </w:rPr>
              <w:t>в сфере благоустройства</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lastRenderedPageBreak/>
              <w:t>0%</w:t>
            </w:r>
          </w:p>
        </w:tc>
      </w:tr>
      <w:tr w:rsidR="004E250F" w:rsidTr="004E250F">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lastRenderedPageBreak/>
              <w:t>6.</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 xml:space="preserve">Количество </w:t>
            </w:r>
            <w:r w:rsidRPr="004E250F">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4E250F">
              <w:rPr>
                <w:rFonts w:ascii="Times New Roman" w:hAnsi="Times New Roman" w:cs="Times New Roman"/>
                <w:color w:val="000000"/>
                <w:spacing w:val="-6"/>
                <w:sz w:val="12"/>
                <w:szCs w:val="12"/>
              </w:rPr>
              <w:t xml:space="preserve"> </w:t>
            </w:r>
            <w:r w:rsidRPr="004E250F">
              <w:rPr>
                <w:rFonts w:ascii="Times New Roman" w:hAnsi="Times New Roman" w:cs="Times New Roman"/>
                <w:color w:val="000000"/>
                <w:sz w:val="12"/>
                <w:szCs w:val="12"/>
              </w:rPr>
              <w:t>в сфере благоустройства в устной форме</w:t>
            </w:r>
          </w:p>
        </w:tc>
        <w:tc>
          <w:tcPr>
            <w:tcW w:w="0" w:type="auto"/>
            <w:vAlign w:val="center"/>
          </w:tcPr>
          <w:p w:rsidR="004E250F" w:rsidRPr="004E250F" w:rsidRDefault="004E250F" w:rsidP="004E250F">
            <w:pPr>
              <w:autoSpaceDE w:val="0"/>
              <w:autoSpaceDN w:val="0"/>
              <w:adjustRightInd w:val="0"/>
              <w:jc w:val="center"/>
              <w:rPr>
                <w:rFonts w:ascii="Times New Roman" w:hAnsi="Times New Roman" w:cs="Times New Roman"/>
                <w:sz w:val="12"/>
                <w:szCs w:val="12"/>
              </w:rPr>
            </w:pPr>
            <w:r w:rsidRPr="004E250F">
              <w:rPr>
                <w:rFonts w:ascii="Times New Roman" w:hAnsi="Times New Roman" w:cs="Times New Roman"/>
                <w:sz w:val="12"/>
                <w:szCs w:val="12"/>
              </w:rPr>
              <w:t>3</w:t>
            </w:r>
          </w:p>
        </w:tc>
      </w:tr>
    </w:tbl>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Кармало-Аделяково муниципального района Сергиевский. </w:t>
      </w:r>
    </w:p>
    <w:p w:rsidR="004E250F" w:rsidRPr="004E250F" w:rsidRDefault="004E250F" w:rsidP="004E250F">
      <w:pPr>
        <w:pStyle w:val="aff1"/>
        <w:ind w:firstLine="284"/>
        <w:jc w:val="both"/>
        <w:rPr>
          <w:rFonts w:ascii="Times New Roman" w:hAnsi="Times New Roman" w:cs="Times New Roman"/>
          <w:sz w:val="12"/>
          <w:szCs w:val="12"/>
        </w:rPr>
      </w:pPr>
      <w:r w:rsidRPr="004E250F">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Кармало-Аделяково муниципального района Сергиевский. </w:t>
      </w:r>
    </w:p>
    <w:p w:rsidR="004E250F" w:rsidRDefault="004E250F" w:rsidP="004E250F">
      <w:pPr>
        <w:pStyle w:val="aff1"/>
        <w:ind w:firstLine="284"/>
        <w:jc w:val="both"/>
        <w:rPr>
          <w:rFonts w:ascii="Times New Roman" w:hAnsi="Times New Roman" w:cs="Times New Roman"/>
          <w:sz w:val="12"/>
          <w:szCs w:val="12"/>
        </w:rPr>
      </w:pPr>
      <w:proofErr w:type="gramStart"/>
      <w:r w:rsidRPr="004E250F">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сельского поселения Кармало-Аделяково мун</w:t>
      </w:r>
      <w:r>
        <w:rPr>
          <w:rFonts w:ascii="Times New Roman" w:hAnsi="Times New Roman" w:cs="Times New Roman"/>
          <w:sz w:val="12"/>
          <w:szCs w:val="12"/>
        </w:rPr>
        <w:t xml:space="preserve">иципального района Сергиевский </w:t>
      </w:r>
      <w:r w:rsidRPr="004E250F">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4E250F" w:rsidRDefault="004E250F" w:rsidP="004E250F">
      <w:pPr>
        <w:pStyle w:val="aff1"/>
        <w:ind w:firstLine="284"/>
        <w:jc w:val="both"/>
        <w:rPr>
          <w:rFonts w:ascii="Times New Roman" w:hAnsi="Times New Roman" w:cs="Times New Roman"/>
          <w:sz w:val="12"/>
          <w:szCs w:val="12"/>
        </w:rPr>
      </w:pP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Администрация</w:t>
      </w: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сельского по</w:t>
      </w:r>
      <w:r>
        <w:rPr>
          <w:rFonts w:ascii="Times New Roman" w:hAnsi="Times New Roman" w:cs="Times New Roman"/>
          <w:sz w:val="12"/>
          <w:szCs w:val="12"/>
        </w:rPr>
        <w:t xml:space="preserve">селения </w:t>
      </w:r>
      <w:r w:rsidRPr="00381A7A">
        <w:rPr>
          <w:rFonts w:ascii="Times New Roman" w:hAnsi="Times New Roman" w:cs="Times New Roman"/>
          <w:sz w:val="12"/>
          <w:szCs w:val="12"/>
        </w:rPr>
        <w:t>Кармало-Аделяково</w:t>
      </w: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381A7A">
        <w:rPr>
          <w:rFonts w:ascii="Times New Roman" w:hAnsi="Times New Roman" w:cs="Times New Roman"/>
          <w:sz w:val="12"/>
          <w:szCs w:val="12"/>
        </w:rPr>
        <w:t>Сергиевский</w:t>
      </w: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Самарской области</w:t>
      </w:r>
    </w:p>
    <w:p w:rsidR="00381A7A" w:rsidRPr="00381A7A" w:rsidRDefault="00381A7A" w:rsidP="00381A7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81A7A" w:rsidRDefault="00381A7A" w:rsidP="00381A7A">
      <w:pPr>
        <w:pStyle w:val="aff1"/>
        <w:ind w:firstLine="284"/>
        <w:jc w:val="both"/>
        <w:rPr>
          <w:rFonts w:ascii="Times New Roman" w:hAnsi="Times New Roman" w:cs="Times New Roman"/>
          <w:sz w:val="12"/>
          <w:szCs w:val="12"/>
        </w:rPr>
      </w:pPr>
      <w:r>
        <w:rPr>
          <w:rFonts w:ascii="Times New Roman" w:hAnsi="Times New Roman" w:cs="Times New Roman"/>
          <w:sz w:val="12"/>
          <w:szCs w:val="12"/>
        </w:rPr>
        <w:t>«06»  декабря 2022г.                                                                                                                                                                                                      №52</w:t>
      </w: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2023 год</w:t>
      </w:r>
    </w:p>
    <w:p w:rsidR="00381A7A" w:rsidRPr="00381A7A" w:rsidRDefault="00381A7A" w:rsidP="00381A7A">
      <w:pPr>
        <w:pStyle w:val="aff1"/>
        <w:ind w:firstLine="284"/>
        <w:jc w:val="both"/>
        <w:rPr>
          <w:rFonts w:ascii="Times New Roman" w:hAnsi="Times New Roman" w:cs="Times New Roman"/>
          <w:sz w:val="12"/>
          <w:szCs w:val="12"/>
        </w:rPr>
      </w:pPr>
      <w:proofErr w:type="gramStart"/>
      <w:r w:rsidRPr="00381A7A">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Кармало-Аделяково муниципального района Сергиевский Самарской области </w:t>
      </w:r>
      <w:proofErr w:type="gramEnd"/>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ПОСТАНОВЛЯЕТ:</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2023 год согласно приложению.</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 Опубликовать настоящее постановление в газете «Сергиевский  вестник».</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3. </w:t>
      </w:r>
      <w:proofErr w:type="gramStart"/>
      <w:r w:rsidRPr="00381A7A">
        <w:rPr>
          <w:rFonts w:ascii="Times New Roman" w:hAnsi="Times New Roman" w:cs="Times New Roman"/>
          <w:sz w:val="12"/>
          <w:szCs w:val="12"/>
        </w:rPr>
        <w:t>Разместить</w:t>
      </w:r>
      <w:proofErr w:type="gramEnd"/>
      <w:r w:rsidRPr="00381A7A">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4. Настоящее постановление вступает в силу со дня его официального опубликования.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5. </w:t>
      </w:r>
      <w:proofErr w:type="gramStart"/>
      <w:r w:rsidRPr="00381A7A">
        <w:rPr>
          <w:rFonts w:ascii="Times New Roman" w:hAnsi="Times New Roman" w:cs="Times New Roman"/>
          <w:sz w:val="12"/>
          <w:szCs w:val="12"/>
        </w:rPr>
        <w:t>Контроль за</w:t>
      </w:r>
      <w:proofErr w:type="gramEnd"/>
      <w:r w:rsidRPr="00381A7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81A7A" w:rsidRP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Глава сельского поселения Кармало-Аделяково</w:t>
      </w:r>
    </w:p>
    <w:p w:rsidR="00381A7A" w:rsidRP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муниципального района Сергиевский </w:t>
      </w:r>
    </w:p>
    <w:p w:rsid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Самарской области                                              </w:t>
      </w:r>
    </w:p>
    <w:p w:rsidR="00381A7A" w:rsidRP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                 О.М. Карягин</w:t>
      </w:r>
    </w:p>
    <w:p w:rsidR="00381A7A" w:rsidRP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w:t>
      </w:r>
    </w:p>
    <w:p w:rsidR="00381A7A" w:rsidRP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Приложение</w:t>
      </w:r>
    </w:p>
    <w:p w:rsid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к постановлению администрации </w:t>
      </w:r>
    </w:p>
    <w:p w:rsid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сельского поселения Кармало-Аделяково </w:t>
      </w:r>
    </w:p>
    <w:p w:rsid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муниципального района Сергиевский </w:t>
      </w:r>
    </w:p>
    <w:p w:rsid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Самарской области</w:t>
      </w:r>
    </w:p>
    <w:p w:rsidR="00381A7A" w:rsidRPr="00381A7A" w:rsidRDefault="00381A7A" w:rsidP="00381A7A">
      <w:pPr>
        <w:pStyle w:val="aff1"/>
        <w:ind w:firstLine="284"/>
        <w:jc w:val="right"/>
        <w:rPr>
          <w:rFonts w:ascii="Times New Roman" w:hAnsi="Times New Roman" w:cs="Times New Roman"/>
          <w:sz w:val="12"/>
          <w:szCs w:val="12"/>
        </w:rPr>
      </w:pPr>
      <w:r w:rsidRPr="00381A7A">
        <w:rPr>
          <w:rFonts w:ascii="Times New Roman" w:hAnsi="Times New Roman" w:cs="Times New Roman"/>
          <w:sz w:val="12"/>
          <w:szCs w:val="12"/>
        </w:rPr>
        <w:t xml:space="preserve">          от   06.12.2022 г. № 52</w:t>
      </w:r>
    </w:p>
    <w:p w:rsidR="00381A7A" w:rsidRPr="00381A7A" w:rsidRDefault="00381A7A" w:rsidP="00381A7A">
      <w:pPr>
        <w:pStyle w:val="aff1"/>
        <w:jc w:val="both"/>
        <w:rPr>
          <w:rFonts w:ascii="Times New Roman" w:hAnsi="Times New Roman" w:cs="Times New Roman"/>
          <w:sz w:val="12"/>
          <w:szCs w:val="12"/>
        </w:rPr>
      </w:pP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2023 год</w:t>
      </w:r>
      <w:r>
        <w:rPr>
          <w:rFonts w:ascii="Times New Roman" w:hAnsi="Times New Roman" w:cs="Times New Roman"/>
          <w:sz w:val="12"/>
          <w:szCs w:val="12"/>
        </w:rPr>
        <w:t xml:space="preserve"> </w:t>
      </w:r>
      <w:r w:rsidRPr="00381A7A">
        <w:rPr>
          <w:rFonts w:ascii="Times New Roman" w:hAnsi="Times New Roman" w:cs="Times New Roman"/>
          <w:sz w:val="12"/>
          <w:szCs w:val="12"/>
        </w:rPr>
        <w:t>(далее также – программа профилактики)</w:t>
      </w:r>
    </w:p>
    <w:p w:rsidR="00381A7A" w:rsidRPr="00381A7A" w:rsidRDefault="00381A7A" w:rsidP="00381A7A">
      <w:pPr>
        <w:pStyle w:val="aff1"/>
        <w:ind w:firstLine="284"/>
        <w:jc w:val="center"/>
        <w:rPr>
          <w:rFonts w:ascii="Times New Roman" w:hAnsi="Times New Roman" w:cs="Times New Roman"/>
          <w:sz w:val="12"/>
          <w:szCs w:val="12"/>
        </w:rPr>
      </w:pP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1.1. Анализ текущего состояния осуществления вида контроля. </w:t>
      </w:r>
    </w:p>
    <w:p w:rsidR="00381A7A" w:rsidRPr="00381A7A" w:rsidRDefault="00381A7A" w:rsidP="00381A7A">
      <w:pPr>
        <w:pStyle w:val="aff1"/>
        <w:ind w:firstLine="284"/>
        <w:jc w:val="both"/>
        <w:rPr>
          <w:rFonts w:ascii="Times New Roman" w:hAnsi="Times New Roman" w:cs="Times New Roman"/>
          <w:sz w:val="12"/>
          <w:szCs w:val="12"/>
        </w:rPr>
      </w:pPr>
      <w:proofErr w:type="gramStart"/>
      <w:r w:rsidRPr="00381A7A">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381A7A">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Кармало-Аделяково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lastRenderedPageBreak/>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381A7A">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381A7A">
        <w:rPr>
          <w:rFonts w:ascii="Times New Roman" w:hAnsi="Times New Roman" w:cs="Times New Roman"/>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1.2. Описание текущего развития профилактической деятельности контрольного органа.</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Кармало-Аделяково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381A7A">
        <w:rPr>
          <w:rFonts w:ascii="Times New Roman" w:hAnsi="Times New Roman" w:cs="Times New Roman"/>
          <w:sz w:val="12"/>
          <w:szCs w:val="12"/>
        </w:rPr>
        <w:t>ТР</w:t>
      </w:r>
      <w:proofErr w:type="gramEnd"/>
      <w:r w:rsidRPr="00381A7A">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10) ненадлежащее содержание придорожных полос и полос </w:t>
      </w:r>
      <w:proofErr w:type="gramStart"/>
      <w:r w:rsidRPr="00381A7A">
        <w:rPr>
          <w:rFonts w:ascii="Times New Roman" w:hAnsi="Times New Roman" w:cs="Times New Roman"/>
          <w:sz w:val="12"/>
          <w:szCs w:val="12"/>
        </w:rPr>
        <w:t>отвода</w:t>
      </w:r>
      <w:proofErr w:type="gramEnd"/>
      <w:r w:rsidRPr="00381A7A">
        <w:rPr>
          <w:rFonts w:ascii="Times New Roman" w:hAnsi="Times New Roman" w:cs="Times New Roman"/>
          <w:sz w:val="12"/>
          <w:szCs w:val="12"/>
        </w:rPr>
        <w:t xml:space="preserve"> автомобильных дорог общего пользования местного значения;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81A7A" w:rsidRDefault="00381A7A" w:rsidP="00381A7A">
      <w:pPr>
        <w:pStyle w:val="aff1"/>
        <w:ind w:firstLine="284"/>
        <w:jc w:val="both"/>
        <w:rPr>
          <w:rFonts w:ascii="Times New Roman" w:hAnsi="Times New Roman" w:cs="Times New Roman"/>
          <w:sz w:val="12"/>
          <w:szCs w:val="12"/>
        </w:rPr>
      </w:pP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2. Цели и задачи реализации программы профилактики</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381A7A" w:rsidRDefault="00381A7A" w:rsidP="00381A7A">
      <w:pPr>
        <w:pStyle w:val="aff1"/>
        <w:ind w:firstLine="284"/>
        <w:jc w:val="center"/>
        <w:rPr>
          <w:rFonts w:ascii="Times New Roman" w:hAnsi="Times New Roman" w:cs="Times New Roman"/>
          <w:sz w:val="12"/>
          <w:szCs w:val="12"/>
        </w:rPr>
      </w:pP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381A7A">
        <w:rPr>
          <w:rFonts w:ascii="Times New Roman" w:hAnsi="Times New Roman" w:cs="Times New Roman"/>
          <w:sz w:val="12"/>
          <w:szCs w:val="12"/>
        </w:rPr>
        <w:t>сроки (периодичность) их проведения</w:t>
      </w:r>
    </w:p>
    <w:p w:rsid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381A7A" w:rsidRPr="00381A7A" w:rsidTr="00381A7A">
        <w:tc>
          <w:tcPr>
            <w:tcW w:w="241" w:type="pct"/>
            <w:tcBorders>
              <w:top w:val="single" w:sz="6" w:space="0" w:color="000000"/>
              <w:left w:val="single" w:sz="6" w:space="0" w:color="000000"/>
              <w:bottom w:val="single" w:sz="6" w:space="0" w:color="000000"/>
              <w:right w:val="single" w:sz="6" w:space="0" w:color="000000"/>
            </w:tcBorders>
            <w:vAlign w:val="center"/>
            <w:hideMark/>
          </w:tcPr>
          <w:p w:rsid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 xml:space="preserve">№ </w:t>
            </w:r>
          </w:p>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roofErr w:type="gramStart"/>
            <w:r w:rsidRPr="00381A7A">
              <w:rPr>
                <w:rFonts w:ascii="Times New Roman" w:hAnsi="Times New Roman" w:cs="Times New Roman"/>
                <w:color w:val="000000" w:themeColor="text1"/>
                <w:sz w:val="12"/>
                <w:szCs w:val="12"/>
              </w:rPr>
              <w:t>п</w:t>
            </w:r>
            <w:proofErr w:type="gramEnd"/>
            <w:r w:rsidRPr="00381A7A">
              <w:rPr>
                <w:rFonts w:ascii="Times New Roman" w:hAnsi="Times New Roman" w:cs="Times New Roman"/>
                <w:color w:val="000000" w:themeColor="text1"/>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Ответственный за реализацию мероприятия исполнитель</w:t>
            </w:r>
          </w:p>
        </w:tc>
      </w:tr>
      <w:tr w:rsidR="00381A7A" w:rsidRPr="00381A7A" w:rsidTr="00381A7A">
        <w:tc>
          <w:tcPr>
            <w:tcW w:w="241" w:type="pct"/>
            <w:vMerge w:val="restart"/>
            <w:tcBorders>
              <w:top w:val="single" w:sz="6" w:space="0" w:color="000000"/>
              <w:left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1</w:t>
            </w:r>
          </w:p>
        </w:tc>
        <w:tc>
          <w:tcPr>
            <w:tcW w:w="1299" w:type="pct"/>
            <w:vMerge w:val="restart"/>
            <w:tcBorders>
              <w:top w:val="single" w:sz="6" w:space="0" w:color="000000"/>
              <w:left w:val="single" w:sz="6" w:space="0" w:color="000000"/>
              <w:right w:val="single" w:sz="6" w:space="0" w:color="000000"/>
            </w:tcBorders>
            <w:vAlign w:val="center"/>
            <w:hideMark/>
          </w:tcPr>
          <w:p w:rsidR="00381A7A" w:rsidRPr="00381A7A" w:rsidRDefault="00381A7A" w:rsidP="00381A7A">
            <w:pPr>
              <w:shd w:val="clear" w:color="auto" w:fill="FFFFFF"/>
              <w:spacing w:after="0" w:line="240" w:lineRule="auto"/>
              <w:jc w:val="center"/>
              <w:rPr>
                <w:rFonts w:ascii="Times New Roman" w:hAnsi="Times New Roman" w:cs="Times New Roman"/>
                <w:color w:val="000000"/>
                <w:sz w:val="12"/>
                <w:szCs w:val="12"/>
              </w:rPr>
            </w:pPr>
            <w:r w:rsidRPr="00381A7A">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1. Р</w:t>
            </w:r>
            <w:r w:rsidRPr="00381A7A">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Ежегодно,</w:t>
            </w:r>
          </w:p>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tcBorders>
              <w:left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right w:val="single" w:sz="6" w:space="0" w:color="000000"/>
            </w:tcBorders>
            <w:vAlign w:val="center"/>
          </w:tcPr>
          <w:p w:rsidR="00381A7A" w:rsidRPr="00381A7A" w:rsidRDefault="00381A7A" w:rsidP="00381A7A">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2. Р</w:t>
            </w:r>
            <w:r w:rsidRPr="00381A7A">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tcBorders>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bottom w:val="single" w:sz="6" w:space="0" w:color="000000"/>
              <w:right w:val="single" w:sz="6" w:space="0" w:color="000000"/>
            </w:tcBorders>
            <w:vAlign w:val="center"/>
          </w:tcPr>
          <w:p w:rsidR="00381A7A" w:rsidRPr="00381A7A" w:rsidRDefault="00381A7A" w:rsidP="00381A7A">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sz w:val="12"/>
                <w:szCs w:val="12"/>
                <w:shd w:val="clear" w:color="auto" w:fill="FFFFFF"/>
              </w:rPr>
            </w:pPr>
            <w:r w:rsidRPr="00381A7A">
              <w:rPr>
                <w:rFonts w:ascii="Times New Roman" w:hAnsi="Times New Roman" w:cs="Times New Roman"/>
                <w:color w:val="000000" w:themeColor="text1"/>
                <w:sz w:val="12"/>
                <w:szCs w:val="12"/>
              </w:rPr>
              <w:t>3. Р</w:t>
            </w:r>
            <w:r w:rsidRPr="00381A7A">
              <w:rPr>
                <w:rFonts w:ascii="Times New Roman" w:hAnsi="Times New Roman" w:cs="Times New Roman"/>
                <w:color w:val="000000"/>
                <w:sz w:val="12"/>
                <w:szCs w:val="12"/>
              </w:rPr>
              <w:t>азмещение сведений по вопросам соблюдения обязательных требований</w:t>
            </w:r>
            <w:r w:rsidRPr="00381A7A">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Ежегодно,</w:t>
            </w:r>
          </w:p>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val="restart"/>
            <w:tcBorders>
              <w:top w:val="single" w:sz="6" w:space="0" w:color="000000"/>
              <w:left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2</w:t>
            </w:r>
          </w:p>
        </w:tc>
        <w:tc>
          <w:tcPr>
            <w:tcW w:w="1299" w:type="pct"/>
            <w:vMerge w:val="restart"/>
            <w:tcBorders>
              <w:top w:val="single" w:sz="6" w:space="0" w:color="000000"/>
              <w:left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roofErr w:type="gramStart"/>
            <w:r w:rsidRPr="00381A7A">
              <w:rPr>
                <w:rFonts w:ascii="Times New Roman" w:hAnsi="Times New Roman" w:cs="Times New Roman"/>
                <w:color w:val="000000"/>
                <w:sz w:val="12"/>
                <w:szCs w:val="12"/>
              </w:rPr>
              <w:t xml:space="preserve">Обобщение практики осуществления </w:t>
            </w:r>
            <w:r w:rsidRPr="00381A7A">
              <w:rPr>
                <w:rFonts w:ascii="Times New Roman" w:hAnsi="Times New Roman" w:cs="Times New Roman"/>
                <w:color w:val="000000" w:themeColor="text1"/>
                <w:sz w:val="12"/>
                <w:szCs w:val="12"/>
              </w:rPr>
              <w:t>муниципального контроля</w:t>
            </w:r>
            <w:r w:rsidRPr="00381A7A">
              <w:rPr>
                <w:rFonts w:ascii="Times New Roman" w:hAnsi="Times New Roman" w:cs="Times New Roman"/>
                <w:color w:val="000000" w:themeColor="text1"/>
                <w:spacing w:val="-6"/>
                <w:sz w:val="12"/>
                <w:szCs w:val="12"/>
              </w:rPr>
              <w:t xml:space="preserve"> </w:t>
            </w:r>
            <w:r w:rsidRPr="00381A7A">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w:t>
            </w:r>
            <w:r w:rsidRPr="00381A7A">
              <w:rPr>
                <w:rFonts w:ascii="Times New Roman" w:hAnsi="Times New Roman" w:cs="Times New Roman"/>
                <w:color w:val="000000" w:themeColor="text1"/>
                <w:sz w:val="12"/>
                <w:szCs w:val="12"/>
              </w:rPr>
              <w:t xml:space="preserve"> анализа выявленных в результате проведения муниципального контроля</w:t>
            </w:r>
            <w:r w:rsidRPr="00381A7A">
              <w:rPr>
                <w:rFonts w:ascii="Times New Roman" w:hAnsi="Times New Roman" w:cs="Times New Roman"/>
                <w:color w:val="000000" w:themeColor="text1"/>
                <w:spacing w:val="-6"/>
                <w:sz w:val="12"/>
                <w:szCs w:val="12"/>
              </w:rPr>
              <w:t xml:space="preserve"> </w:t>
            </w:r>
            <w:r w:rsidRPr="00381A7A">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381A7A">
              <w:rPr>
                <w:rFonts w:ascii="Times New Roman" w:hAnsi="Times New Roman" w:cs="Times New Roman"/>
                <w:color w:val="000000" w:themeColor="text1"/>
                <w:sz w:val="12"/>
                <w:szCs w:val="12"/>
              </w:rPr>
              <w:t>нарушений</w:t>
            </w:r>
            <w:proofErr w:type="gramEnd"/>
            <w:r w:rsidRPr="00381A7A">
              <w:rPr>
                <w:rFonts w:ascii="Times New Roman" w:hAnsi="Times New Roman" w:cs="Times New Roman"/>
                <w:color w:val="000000" w:themeColor="text1"/>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pStyle w:val="s1"/>
              <w:shd w:val="clear" w:color="auto" w:fill="FFFFFF"/>
              <w:spacing w:after="0" w:afterAutospacing="0"/>
              <w:jc w:val="center"/>
              <w:rPr>
                <w:color w:val="000000" w:themeColor="text1"/>
                <w:sz w:val="12"/>
                <w:szCs w:val="12"/>
              </w:rPr>
            </w:pPr>
            <w:r w:rsidRPr="00381A7A">
              <w:rPr>
                <w:color w:val="000000" w:themeColor="text1"/>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hideMark/>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tcBorders>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pStyle w:val="s1"/>
              <w:shd w:val="clear" w:color="auto" w:fill="FFFFFF"/>
              <w:spacing w:after="0" w:afterAutospacing="0"/>
              <w:jc w:val="center"/>
              <w:rPr>
                <w:color w:val="000000" w:themeColor="text1"/>
                <w:sz w:val="12"/>
                <w:szCs w:val="12"/>
              </w:rPr>
            </w:pPr>
            <w:r w:rsidRPr="00381A7A">
              <w:rPr>
                <w:color w:val="000000" w:themeColor="text1"/>
                <w:sz w:val="12"/>
                <w:szCs w:val="12"/>
              </w:rPr>
              <w:t>Размещение доклада о правоприменительной практике</w:t>
            </w:r>
            <w:r w:rsidRPr="00381A7A">
              <w:rPr>
                <w:color w:val="000000"/>
                <w:sz w:val="12"/>
                <w:szCs w:val="12"/>
              </w:rPr>
              <w:t xml:space="preserve">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roofErr w:type="gramStart"/>
            <w:r w:rsidRPr="00381A7A">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381A7A">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381A7A">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381A7A">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381A7A">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81A7A">
              <w:rPr>
                <w:rFonts w:ascii="Times New Roman" w:hAnsi="Times New Roman" w:cs="Times New Roman"/>
                <w:color w:val="000000" w:themeColor="text1"/>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shd w:val="clear" w:color="auto" w:fill="FFFFFF"/>
              </w:rPr>
            </w:pPr>
            <w:r w:rsidRPr="00381A7A">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381A7A">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381A7A">
              <w:rPr>
                <w:rFonts w:ascii="Times New Roman" w:hAnsi="Times New Roman" w:cs="Times New Roman"/>
                <w:i/>
                <w:iCs/>
                <w:color w:val="000000"/>
                <w:sz w:val="12"/>
                <w:szCs w:val="12"/>
              </w:rPr>
              <w:t xml:space="preserve"> </w:t>
            </w:r>
            <w:r w:rsidRPr="00381A7A">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val="restart"/>
            <w:tcBorders>
              <w:top w:val="single" w:sz="6" w:space="0" w:color="000000"/>
              <w:left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lang w:val="en-US"/>
              </w:rPr>
            </w:pPr>
            <w:r w:rsidRPr="00381A7A">
              <w:rPr>
                <w:rFonts w:ascii="Times New Roman" w:hAnsi="Times New Roman" w:cs="Times New Roman"/>
                <w:color w:val="000000" w:themeColor="text1"/>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381A7A" w:rsidRPr="00381A7A" w:rsidRDefault="00381A7A" w:rsidP="00381A7A">
            <w:pPr>
              <w:pStyle w:val="ConsPlusNormal"/>
              <w:ind w:firstLine="0"/>
              <w:jc w:val="center"/>
              <w:rPr>
                <w:rFonts w:ascii="Times New Roman" w:hAnsi="Times New Roman" w:cs="Times New Roman"/>
                <w:sz w:val="12"/>
                <w:szCs w:val="12"/>
              </w:rPr>
            </w:pPr>
            <w:r w:rsidRPr="00381A7A">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381A7A">
              <w:rPr>
                <w:rFonts w:ascii="Times New Roman" w:hAnsi="Times New Roman" w:cs="Times New Roman"/>
                <w:color w:val="000000"/>
                <w:sz w:val="12"/>
                <w:szCs w:val="12"/>
              </w:rPr>
              <w:t xml:space="preserve"> по вопросам </w:t>
            </w:r>
            <w:r w:rsidRPr="00381A7A">
              <w:rPr>
                <w:rFonts w:ascii="Times New Roman" w:hAnsi="Times New Roman" w:cs="Times New Roman"/>
                <w:color w:val="000000" w:themeColor="text1"/>
                <w:sz w:val="12"/>
                <w:szCs w:val="12"/>
              </w:rPr>
              <w:t>муниципального контроля</w:t>
            </w:r>
            <w:r w:rsidRPr="00381A7A">
              <w:rPr>
                <w:rFonts w:ascii="Times New Roman" w:hAnsi="Times New Roman" w:cs="Times New Roman"/>
                <w:color w:val="000000" w:themeColor="text1"/>
                <w:spacing w:val="-6"/>
                <w:sz w:val="12"/>
                <w:szCs w:val="12"/>
              </w:rPr>
              <w:t xml:space="preserve"> </w:t>
            </w:r>
            <w:r w:rsidRPr="00381A7A">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381A7A" w:rsidRPr="00381A7A" w:rsidRDefault="00381A7A" w:rsidP="00381A7A">
            <w:pPr>
              <w:pStyle w:val="ConsPlusNormal"/>
              <w:ind w:firstLine="0"/>
              <w:jc w:val="center"/>
              <w:rPr>
                <w:rFonts w:ascii="Times New Roman" w:hAnsi="Times New Roman" w:cs="Times New Roman"/>
                <w:sz w:val="12"/>
                <w:szCs w:val="12"/>
              </w:rPr>
            </w:pPr>
            <w:r w:rsidRPr="00381A7A">
              <w:rPr>
                <w:rFonts w:ascii="Times New Roman" w:hAnsi="Times New Roman" w:cs="Times New Roman"/>
                <w:color w:val="000000"/>
                <w:sz w:val="12"/>
                <w:szCs w:val="12"/>
              </w:rPr>
              <w:t>- организация и осуществление контроля;</w:t>
            </w:r>
          </w:p>
          <w:p w:rsidR="00381A7A" w:rsidRPr="00381A7A" w:rsidRDefault="00381A7A" w:rsidP="00381A7A">
            <w:pPr>
              <w:pStyle w:val="ConsPlusNormal"/>
              <w:ind w:firstLine="0"/>
              <w:jc w:val="center"/>
              <w:rPr>
                <w:rFonts w:ascii="Times New Roman" w:hAnsi="Times New Roman" w:cs="Times New Roman"/>
                <w:sz w:val="12"/>
                <w:szCs w:val="12"/>
              </w:rPr>
            </w:pPr>
            <w:r w:rsidRPr="00381A7A">
              <w:rPr>
                <w:rFonts w:ascii="Times New Roman" w:hAnsi="Times New Roman" w:cs="Times New Roman"/>
                <w:color w:val="000000"/>
                <w:sz w:val="12"/>
                <w:szCs w:val="12"/>
              </w:rPr>
              <w:t>- порядок осуществления контрольных мероприятий;</w:t>
            </w:r>
          </w:p>
          <w:p w:rsidR="00381A7A" w:rsidRPr="00381A7A" w:rsidRDefault="00381A7A" w:rsidP="00381A7A">
            <w:pPr>
              <w:pStyle w:val="ConsPlusNormal"/>
              <w:ind w:firstLine="0"/>
              <w:jc w:val="center"/>
              <w:rPr>
                <w:rFonts w:ascii="Times New Roman" w:hAnsi="Times New Roman" w:cs="Times New Roman"/>
                <w:sz w:val="12"/>
                <w:szCs w:val="12"/>
              </w:rPr>
            </w:pPr>
            <w:r w:rsidRPr="00381A7A">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381A7A" w:rsidRPr="00381A7A" w:rsidRDefault="00381A7A" w:rsidP="00381A7A">
            <w:pPr>
              <w:spacing w:after="0" w:line="240" w:lineRule="auto"/>
              <w:jc w:val="center"/>
              <w:rPr>
                <w:rFonts w:ascii="Times New Roman" w:hAnsi="Times New Roman" w:cs="Times New Roman"/>
                <w:color w:val="000000"/>
                <w:sz w:val="12"/>
                <w:szCs w:val="12"/>
              </w:rPr>
            </w:pPr>
            <w:r w:rsidRPr="00381A7A">
              <w:rPr>
                <w:rFonts w:ascii="Times New Roman" w:hAnsi="Times New Roman" w:cs="Times New Roman"/>
                <w:color w:val="000000"/>
                <w:sz w:val="12"/>
                <w:szCs w:val="12"/>
              </w:rPr>
              <w:t xml:space="preserve">- получение информации о нормативных правовых актах (их отдельных положениях), содержащих обязательные </w:t>
            </w:r>
            <w:r w:rsidRPr="00381A7A">
              <w:rPr>
                <w:rFonts w:ascii="Times New Roman" w:hAnsi="Times New Roman" w:cs="Times New Roman"/>
                <w:color w:val="000000"/>
                <w:sz w:val="12"/>
                <w:szCs w:val="12"/>
              </w:rPr>
              <w:lastRenderedPageBreak/>
              <w:t>требования, оценка соблюдения которых осуществляется администрацией в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pStyle w:val="s1"/>
              <w:shd w:val="clear" w:color="auto" w:fill="FFFFFF"/>
              <w:spacing w:before="0" w:beforeAutospacing="0" w:after="0" w:afterAutospacing="0"/>
              <w:jc w:val="center"/>
              <w:rPr>
                <w:color w:val="000000" w:themeColor="text1"/>
                <w:sz w:val="12"/>
                <w:szCs w:val="12"/>
              </w:rPr>
            </w:pPr>
            <w:r w:rsidRPr="00381A7A">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shd w:val="clear" w:color="auto" w:fill="FFFFFF"/>
              </w:rPr>
            </w:pPr>
            <w:r w:rsidRPr="00381A7A">
              <w:rPr>
                <w:rFonts w:ascii="Times New Roman" w:hAnsi="Times New Roman" w:cs="Times New Roman"/>
                <w:color w:val="000000" w:themeColor="text1"/>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tcBorders>
              <w:left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pStyle w:val="s1"/>
              <w:shd w:val="clear" w:color="auto" w:fill="FFFFFF"/>
              <w:spacing w:before="0" w:beforeAutospacing="0" w:after="0" w:afterAutospacing="0"/>
              <w:jc w:val="center"/>
              <w:rPr>
                <w:color w:val="000000" w:themeColor="text1"/>
                <w:sz w:val="12"/>
                <w:szCs w:val="12"/>
              </w:rPr>
            </w:pPr>
            <w:r w:rsidRPr="00381A7A">
              <w:rPr>
                <w:color w:val="000000" w:themeColor="text1"/>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shd w:val="clear" w:color="auto" w:fill="FFFFFF"/>
              </w:rPr>
            </w:pPr>
            <w:r w:rsidRPr="00381A7A">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vMerge/>
            <w:tcBorders>
              <w:left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pStyle w:val="s1"/>
              <w:shd w:val="clear" w:color="auto" w:fill="FFFFFF"/>
              <w:spacing w:before="0" w:beforeAutospacing="0" w:after="0" w:afterAutospacing="0"/>
              <w:jc w:val="center"/>
              <w:rPr>
                <w:color w:val="000000"/>
                <w:sz w:val="12"/>
                <w:szCs w:val="12"/>
              </w:rPr>
            </w:pPr>
            <w:r w:rsidRPr="00381A7A">
              <w:rPr>
                <w:color w:val="000000" w:themeColor="text1"/>
                <w:sz w:val="12"/>
                <w:szCs w:val="12"/>
              </w:rPr>
              <w:t xml:space="preserve">3. </w:t>
            </w:r>
            <w:proofErr w:type="gramStart"/>
            <w:r w:rsidRPr="00381A7A">
              <w:rPr>
                <w:color w:val="000000" w:themeColor="text1"/>
                <w:sz w:val="12"/>
                <w:szCs w:val="12"/>
              </w:rPr>
              <w:t xml:space="preserve">Консультирование контролируемых лиц путем </w:t>
            </w:r>
            <w:r w:rsidRPr="00381A7A">
              <w:rPr>
                <w:color w:val="000000"/>
                <w:sz w:val="12"/>
                <w:szCs w:val="12"/>
              </w:rPr>
              <w:t>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Кармало-Аделяково муниципального района Сергиевский Самарской области</w:t>
            </w:r>
            <w:r w:rsidRPr="00381A7A">
              <w:rPr>
                <w:i/>
                <w:iCs/>
                <w:color w:val="000000"/>
                <w:sz w:val="12"/>
                <w:szCs w:val="12"/>
              </w:rPr>
              <w:t xml:space="preserve"> </w:t>
            </w:r>
            <w:r w:rsidRPr="00381A7A">
              <w:rPr>
                <w:color w:val="000000"/>
                <w:sz w:val="12"/>
                <w:szCs w:val="12"/>
              </w:rPr>
              <w:t xml:space="preserve">или должностным лицом, уполномоченным осуществлять </w:t>
            </w:r>
            <w:r w:rsidRPr="00381A7A">
              <w:rPr>
                <w:color w:val="000000" w:themeColor="text1"/>
                <w:sz w:val="12"/>
                <w:szCs w:val="12"/>
              </w:rPr>
              <w:t>муниципальный контроль</w:t>
            </w:r>
            <w:r w:rsidRPr="00381A7A">
              <w:rPr>
                <w:color w:val="000000" w:themeColor="text1"/>
                <w:spacing w:val="-6"/>
                <w:sz w:val="12"/>
                <w:szCs w:val="12"/>
              </w:rPr>
              <w:t xml:space="preserve"> </w:t>
            </w:r>
            <w:r w:rsidRPr="00381A7A">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381A7A">
              <w:rPr>
                <w:color w:val="000000"/>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 xml:space="preserve">В течение 30 дней со дня регистрации администрацией </w:t>
            </w:r>
            <w:r w:rsidRPr="00381A7A">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r w:rsidR="00381A7A" w:rsidRPr="00381A7A" w:rsidTr="00381A7A">
        <w:tc>
          <w:tcPr>
            <w:tcW w:w="241" w:type="pct"/>
            <w:tcBorders>
              <w:left w:val="single" w:sz="6" w:space="0" w:color="000000"/>
              <w:bottom w:val="single" w:sz="4" w:space="0" w:color="auto"/>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299" w:type="pct"/>
            <w:vMerge/>
            <w:tcBorders>
              <w:left w:val="single" w:sz="6" w:space="0" w:color="000000"/>
              <w:bottom w:val="single" w:sz="4" w:space="0" w:color="auto"/>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pStyle w:val="s1"/>
              <w:shd w:val="clear" w:color="auto" w:fill="FFFFFF"/>
              <w:spacing w:after="0" w:afterAutospacing="0"/>
              <w:jc w:val="center"/>
              <w:rPr>
                <w:color w:val="000000" w:themeColor="text1"/>
                <w:sz w:val="12"/>
                <w:szCs w:val="12"/>
              </w:rPr>
            </w:pPr>
            <w:r w:rsidRPr="00381A7A">
              <w:rPr>
                <w:color w:val="000000" w:themeColor="text1"/>
                <w:sz w:val="12"/>
                <w:szCs w:val="12"/>
              </w:rPr>
              <w:t>4. Консультирование контролируемых лиц</w:t>
            </w:r>
            <w:r w:rsidRPr="00381A7A">
              <w:rPr>
                <w:color w:val="000000"/>
                <w:sz w:val="12"/>
                <w:szCs w:val="12"/>
              </w:rPr>
              <w:t xml:space="preserve">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381A7A">
              <w:rPr>
                <w:rFonts w:ascii="Times New Roman" w:hAnsi="Times New Roman" w:cs="Times New Roman"/>
                <w:color w:val="000000"/>
                <w:sz w:val="12"/>
                <w:szCs w:val="12"/>
              </w:rPr>
              <w:t xml:space="preserve"> по вопросам </w:t>
            </w:r>
            <w:r w:rsidRPr="00381A7A">
              <w:rPr>
                <w:rFonts w:ascii="Times New Roman" w:hAnsi="Times New Roman" w:cs="Times New Roman"/>
                <w:color w:val="000000" w:themeColor="text1"/>
                <w:sz w:val="12"/>
                <w:szCs w:val="12"/>
              </w:rPr>
              <w:t>муниципального контроля</w:t>
            </w:r>
            <w:r w:rsidRPr="00381A7A">
              <w:rPr>
                <w:rFonts w:ascii="Times New Roman" w:hAnsi="Times New Roman" w:cs="Times New Roman"/>
                <w:color w:val="000000" w:themeColor="text1"/>
                <w:spacing w:val="-6"/>
                <w:sz w:val="12"/>
                <w:szCs w:val="12"/>
              </w:rPr>
              <w:t xml:space="preserve"> </w:t>
            </w:r>
            <w:r w:rsidRPr="00381A7A">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381A7A" w:rsidRPr="00381A7A" w:rsidRDefault="00381A7A" w:rsidP="00381A7A">
            <w:pPr>
              <w:spacing w:after="0" w:line="240" w:lineRule="auto"/>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Администрация сельского поселения Кармало-Аделяково муниципального района Сергиевский Самарской области, ведущий специалист</w:t>
            </w:r>
          </w:p>
        </w:tc>
      </w:tr>
    </w:tbl>
    <w:p w:rsidR="00381A7A" w:rsidRDefault="00381A7A" w:rsidP="00381A7A">
      <w:pPr>
        <w:pStyle w:val="aff1"/>
        <w:ind w:firstLine="284"/>
        <w:jc w:val="both"/>
        <w:rPr>
          <w:rFonts w:ascii="Times New Roman" w:hAnsi="Times New Roman" w:cs="Times New Roman"/>
          <w:sz w:val="12"/>
          <w:szCs w:val="12"/>
        </w:rPr>
      </w:pPr>
    </w:p>
    <w:p w:rsidR="00381A7A" w:rsidRPr="00381A7A" w:rsidRDefault="00381A7A" w:rsidP="00381A7A">
      <w:pPr>
        <w:pStyle w:val="aff1"/>
        <w:ind w:firstLine="284"/>
        <w:jc w:val="center"/>
        <w:rPr>
          <w:rFonts w:ascii="Times New Roman" w:hAnsi="Times New Roman" w:cs="Times New Roman"/>
          <w:sz w:val="12"/>
          <w:szCs w:val="12"/>
        </w:rPr>
      </w:pPr>
      <w:r w:rsidRPr="00381A7A">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4E250F"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2"/>
        <w:gridCol w:w="4598"/>
        <w:gridCol w:w="2719"/>
      </w:tblGrid>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 xml:space="preserve">№ </w:t>
            </w:r>
            <w:proofErr w:type="gramStart"/>
            <w:r w:rsidRPr="00381A7A">
              <w:rPr>
                <w:rFonts w:ascii="Times New Roman" w:hAnsi="Times New Roman" w:cs="Times New Roman"/>
                <w:sz w:val="12"/>
                <w:szCs w:val="12"/>
              </w:rPr>
              <w:t>п</w:t>
            </w:r>
            <w:proofErr w:type="gramEnd"/>
            <w:r w:rsidRPr="00381A7A">
              <w:rPr>
                <w:rFonts w:ascii="Times New Roman" w:hAnsi="Times New Roman" w:cs="Times New Roman"/>
                <w:sz w:val="12"/>
                <w:szCs w:val="12"/>
              </w:rPr>
              <w:t>/п</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Наименование показателя</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1.</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100 %</w:t>
            </w:r>
          </w:p>
        </w:tc>
      </w:tr>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2.</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color w:val="000000" w:themeColor="text1"/>
                <w:sz w:val="12"/>
                <w:szCs w:val="12"/>
              </w:rPr>
              <w:t>Количество р</w:t>
            </w:r>
            <w:r w:rsidRPr="00381A7A">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4</w:t>
            </w:r>
          </w:p>
        </w:tc>
      </w:tr>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3.</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 xml:space="preserve">Доля случаев объявления </w:t>
            </w:r>
            <w:proofErr w:type="gramStart"/>
            <w:r w:rsidRPr="00381A7A">
              <w:rPr>
                <w:rFonts w:ascii="Times New Roman" w:hAnsi="Times New Roman" w:cs="Times New Roman"/>
                <w:sz w:val="12"/>
                <w:szCs w:val="12"/>
              </w:rPr>
              <w:t>предостережений</w:t>
            </w:r>
            <w:proofErr w:type="gramEnd"/>
            <w:r w:rsidRPr="00381A7A">
              <w:rPr>
                <w:rFonts w:ascii="Times New Roman" w:hAnsi="Times New Roman" w:cs="Times New Roman"/>
                <w:sz w:val="12"/>
                <w:szCs w:val="12"/>
              </w:rPr>
              <w:t xml:space="preserve"> в общем количестве случаев </w:t>
            </w:r>
            <w:r w:rsidRPr="00381A7A">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381A7A">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0" w:type="auto"/>
            <w:vAlign w:val="center"/>
          </w:tcPr>
          <w:p w:rsidR="00381A7A" w:rsidRPr="00381A7A" w:rsidRDefault="00381A7A" w:rsidP="00381A7A">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100 %</w:t>
            </w:r>
            <w:r>
              <w:rPr>
                <w:rFonts w:ascii="Times New Roman" w:hAnsi="Times New Roman" w:cs="Times New Roman"/>
                <w:sz w:val="12"/>
                <w:szCs w:val="12"/>
              </w:rPr>
              <w:t xml:space="preserve"> </w:t>
            </w:r>
            <w:r w:rsidRPr="00381A7A">
              <w:rPr>
                <w:rFonts w:ascii="Times New Roman" w:hAnsi="Times New Roman" w:cs="Times New Roman"/>
                <w:sz w:val="12"/>
                <w:szCs w:val="12"/>
              </w:rPr>
              <w:t xml:space="preserve">(если имелись случаи </w:t>
            </w:r>
            <w:r w:rsidRPr="00381A7A">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381A7A">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381A7A">
              <w:rPr>
                <w:rFonts w:ascii="Times New Roman" w:hAnsi="Times New Roman" w:cs="Times New Roman"/>
                <w:sz w:val="12"/>
                <w:szCs w:val="12"/>
              </w:rPr>
              <w:t>)</w:t>
            </w:r>
          </w:p>
        </w:tc>
      </w:tr>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4.</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color w:val="000000" w:themeColor="text1"/>
                <w:sz w:val="12"/>
                <w:szCs w:val="12"/>
              </w:rPr>
              <w:t xml:space="preserve">Доля </w:t>
            </w:r>
            <w:proofErr w:type="gramStart"/>
            <w:r w:rsidRPr="00381A7A">
              <w:rPr>
                <w:rFonts w:ascii="Times New Roman" w:hAnsi="Times New Roman" w:cs="Times New Roman"/>
                <w:color w:val="000000" w:themeColor="text1"/>
                <w:sz w:val="12"/>
                <w:szCs w:val="12"/>
              </w:rPr>
              <w:t>случаев нарушения сроков консультирования контролируемых лиц</w:t>
            </w:r>
            <w:proofErr w:type="gramEnd"/>
            <w:r w:rsidRPr="00381A7A">
              <w:rPr>
                <w:rFonts w:ascii="Times New Roman" w:hAnsi="Times New Roman" w:cs="Times New Roman"/>
                <w:color w:val="000000" w:themeColor="text1"/>
                <w:sz w:val="12"/>
                <w:szCs w:val="12"/>
              </w:rPr>
              <w:t xml:space="preserve"> в письменной форме</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0%</w:t>
            </w:r>
          </w:p>
        </w:tc>
      </w:tr>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5.</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color w:val="000000" w:themeColor="text1"/>
                <w:sz w:val="12"/>
                <w:szCs w:val="12"/>
              </w:rPr>
            </w:pPr>
            <w:r w:rsidRPr="00381A7A">
              <w:rPr>
                <w:rFonts w:ascii="Times New Roman" w:hAnsi="Times New Roman" w:cs="Times New Roman"/>
                <w:color w:val="000000" w:themeColor="text1"/>
                <w:sz w:val="12"/>
                <w:szCs w:val="12"/>
              </w:rPr>
              <w:t>Доля случаев повторного обращения контролируемых лиц в письменной форме по тому же вопросу муниципального контроля</w:t>
            </w:r>
            <w:r w:rsidRPr="00381A7A">
              <w:rPr>
                <w:rFonts w:ascii="Times New Roman" w:hAnsi="Times New Roman" w:cs="Times New Roman"/>
                <w:color w:val="000000" w:themeColor="text1"/>
                <w:spacing w:val="-6"/>
                <w:sz w:val="12"/>
                <w:szCs w:val="12"/>
              </w:rPr>
              <w:t xml:space="preserve"> </w:t>
            </w:r>
            <w:r w:rsidRPr="00381A7A">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0%</w:t>
            </w:r>
          </w:p>
        </w:tc>
      </w:tr>
      <w:tr w:rsidR="00381A7A" w:rsidTr="00381A7A">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6.</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 xml:space="preserve">Количество </w:t>
            </w:r>
            <w:r w:rsidRPr="00381A7A">
              <w:rPr>
                <w:rFonts w:ascii="Times New Roman" w:hAnsi="Times New Roman" w:cs="Times New Roman"/>
                <w:color w:val="000000"/>
                <w:sz w:val="12"/>
                <w:szCs w:val="12"/>
              </w:rPr>
              <w:t>собраний и конференций граждан, на которых</w:t>
            </w:r>
            <w:r w:rsidRPr="00381A7A">
              <w:rPr>
                <w:rFonts w:ascii="Times New Roman" w:hAnsi="Times New Roman" w:cs="Times New Roman"/>
                <w:color w:val="000000" w:themeColor="text1"/>
                <w:sz w:val="12"/>
                <w:szCs w:val="12"/>
              </w:rPr>
              <w:t xml:space="preserve"> осуществлялось консультирование контролируемых лиц</w:t>
            </w:r>
            <w:r w:rsidRPr="00381A7A">
              <w:rPr>
                <w:rFonts w:ascii="Times New Roman" w:hAnsi="Times New Roman" w:cs="Times New Roman"/>
                <w:color w:val="000000"/>
                <w:sz w:val="12"/>
                <w:szCs w:val="12"/>
              </w:rPr>
              <w:t xml:space="preserve"> по вопросам </w:t>
            </w:r>
            <w:r w:rsidRPr="00381A7A">
              <w:rPr>
                <w:rFonts w:ascii="Times New Roman" w:hAnsi="Times New Roman" w:cs="Times New Roman"/>
                <w:color w:val="000000" w:themeColor="text1"/>
                <w:sz w:val="12"/>
                <w:szCs w:val="12"/>
              </w:rPr>
              <w:t>муниципального контроля</w:t>
            </w:r>
            <w:r w:rsidRPr="00381A7A">
              <w:rPr>
                <w:rFonts w:ascii="Times New Roman" w:hAnsi="Times New Roman" w:cs="Times New Roman"/>
                <w:color w:val="000000" w:themeColor="text1"/>
                <w:spacing w:val="-6"/>
                <w:sz w:val="12"/>
                <w:szCs w:val="12"/>
              </w:rPr>
              <w:t xml:space="preserve"> </w:t>
            </w:r>
            <w:r w:rsidRPr="00381A7A">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381A7A" w:rsidRPr="00381A7A" w:rsidRDefault="00381A7A" w:rsidP="00C94803">
            <w:pPr>
              <w:autoSpaceDE w:val="0"/>
              <w:autoSpaceDN w:val="0"/>
              <w:adjustRightInd w:val="0"/>
              <w:jc w:val="center"/>
              <w:rPr>
                <w:rFonts w:ascii="Times New Roman" w:hAnsi="Times New Roman" w:cs="Times New Roman"/>
                <w:sz w:val="12"/>
                <w:szCs w:val="12"/>
              </w:rPr>
            </w:pPr>
            <w:r w:rsidRPr="00381A7A">
              <w:rPr>
                <w:rFonts w:ascii="Times New Roman" w:hAnsi="Times New Roman" w:cs="Times New Roman"/>
                <w:sz w:val="12"/>
                <w:szCs w:val="12"/>
              </w:rPr>
              <w:t>3</w:t>
            </w:r>
          </w:p>
        </w:tc>
      </w:tr>
    </w:tbl>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81A7A" w:rsidRP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Кармало-Аделяково муниципального района Сергиевский Самарской области.</w:t>
      </w:r>
    </w:p>
    <w:p w:rsidR="00381A7A" w:rsidRDefault="00381A7A" w:rsidP="00381A7A">
      <w:pPr>
        <w:pStyle w:val="aff1"/>
        <w:ind w:firstLine="284"/>
        <w:jc w:val="both"/>
        <w:rPr>
          <w:rFonts w:ascii="Times New Roman" w:hAnsi="Times New Roman" w:cs="Times New Roman"/>
          <w:sz w:val="12"/>
          <w:szCs w:val="12"/>
        </w:rPr>
      </w:pPr>
      <w:r w:rsidRPr="00381A7A">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Кармало-Аделяково муниципального района Сергиевский Самарской области. </w:t>
      </w:r>
      <w:proofErr w:type="gramStart"/>
      <w:r w:rsidRPr="00381A7A">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сельского поселения Кармало-Аделяково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381A7A" w:rsidRDefault="00381A7A" w:rsidP="00381A7A">
      <w:pPr>
        <w:pStyle w:val="aff1"/>
        <w:ind w:firstLine="284"/>
        <w:jc w:val="both"/>
        <w:rPr>
          <w:rFonts w:ascii="Times New Roman" w:hAnsi="Times New Roman" w:cs="Times New Roman"/>
          <w:sz w:val="12"/>
          <w:szCs w:val="12"/>
        </w:rPr>
      </w:pPr>
    </w:p>
    <w:p w:rsidR="00EB240C" w:rsidRDefault="00EB240C" w:rsidP="00381A7A">
      <w:pPr>
        <w:pStyle w:val="aff1"/>
        <w:ind w:firstLine="284"/>
        <w:jc w:val="both"/>
        <w:rPr>
          <w:rFonts w:ascii="Times New Roman" w:hAnsi="Times New Roman" w:cs="Times New Roman"/>
          <w:sz w:val="12"/>
          <w:szCs w:val="12"/>
        </w:rPr>
      </w:pPr>
    </w:p>
    <w:p w:rsidR="00EB240C" w:rsidRDefault="00EB240C" w:rsidP="00381A7A">
      <w:pPr>
        <w:pStyle w:val="aff1"/>
        <w:ind w:firstLine="284"/>
        <w:jc w:val="both"/>
        <w:rPr>
          <w:rFonts w:ascii="Times New Roman" w:hAnsi="Times New Roman" w:cs="Times New Roman"/>
          <w:sz w:val="12"/>
          <w:szCs w:val="12"/>
        </w:rPr>
      </w:pPr>
    </w:p>
    <w:p w:rsidR="00EB240C" w:rsidRDefault="00EB240C" w:rsidP="00381A7A">
      <w:pPr>
        <w:pStyle w:val="aff1"/>
        <w:ind w:firstLine="284"/>
        <w:jc w:val="both"/>
        <w:rPr>
          <w:rFonts w:ascii="Times New Roman" w:hAnsi="Times New Roman" w:cs="Times New Roman"/>
          <w:sz w:val="12"/>
          <w:szCs w:val="12"/>
        </w:rPr>
      </w:pPr>
    </w:p>
    <w:p w:rsidR="00EB240C" w:rsidRDefault="00EB240C" w:rsidP="00381A7A">
      <w:pPr>
        <w:pStyle w:val="aff1"/>
        <w:ind w:firstLine="284"/>
        <w:jc w:val="both"/>
        <w:rPr>
          <w:rFonts w:ascii="Times New Roman" w:hAnsi="Times New Roman" w:cs="Times New Roman"/>
          <w:sz w:val="12"/>
          <w:szCs w:val="12"/>
        </w:rPr>
      </w:pPr>
    </w:p>
    <w:p w:rsidR="00EB240C" w:rsidRDefault="00EB240C" w:rsidP="00381A7A">
      <w:pPr>
        <w:pStyle w:val="aff1"/>
        <w:ind w:firstLine="284"/>
        <w:jc w:val="both"/>
        <w:rPr>
          <w:rFonts w:ascii="Times New Roman" w:hAnsi="Times New Roman" w:cs="Times New Roman"/>
          <w:sz w:val="12"/>
          <w:szCs w:val="12"/>
        </w:rPr>
      </w:pPr>
    </w:p>
    <w:p w:rsidR="00EB240C" w:rsidRDefault="00EB240C" w:rsidP="00381A7A">
      <w:pPr>
        <w:pStyle w:val="aff1"/>
        <w:ind w:firstLine="284"/>
        <w:jc w:val="both"/>
        <w:rPr>
          <w:rFonts w:ascii="Times New Roman" w:hAnsi="Times New Roman" w:cs="Times New Roman"/>
          <w:sz w:val="12"/>
          <w:szCs w:val="12"/>
        </w:rPr>
      </w:pP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lastRenderedPageBreak/>
        <w:t xml:space="preserve">Администрация </w:t>
      </w: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сельского поселения Красносельское</w:t>
      </w: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муниципального района Сергиевский</w:t>
      </w: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Самарской област</w:t>
      </w:r>
      <w:r>
        <w:rPr>
          <w:rFonts w:ascii="Times New Roman" w:hAnsi="Times New Roman" w:cs="Times New Roman"/>
          <w:sz w:val="12"/>
          <w:szCs w:val="12"/>
        </w:rPr>
        <w:t>и</w:t>
      </w:r>
    </w:p>
    <w:p w:rsidR="00EB240C" w:rsidRPr="00EB240C" w:rsidRDefault="00EB240C" w:rsidP="00EB240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B240C" w:rsidRDefault="00EB240C" w:rsidP="00EB240C">
      <w:pPr>
        <w:pStyle w:val="aff1"/>
        <w:ind w:firstLine="284"/>
        <w:rPr>
          <w:rFonts w:ascii="Times New Roman" w:hAnsi="Times New Roman" w:cs="Times New Roman"/>
          <w:sz w:val="12"/>
          <w:szCs w:val="12"/>
        </w:rPr>
      </w:pPr>
      <w:r w:rsidRPr="00EB240C">
        <w:rPr>
          <w:rFonts w:ascii="Times New Roman" w:hAnsi="Times New Roman" w:cs="Times New Roman"/>
          <w:sz w:val="12"/>
          <w:szCs w:val="12"/>
        </w:rPr>
        <w:t>«06» декабря 2022г.</w:t>
      </w:r>
      <w:r>
        <w:rPr>
          <w:rFonts w:ascii="Times New Roman" w:hAnsi="Times New Roman" w:cs="Times New Roman"/>
          <w:sz w:val="12"/>
          <w:szCs w:val="12"/>
        </w:rPr>
        <w:t xml:space="preserve">                                                                                                                                                                                                     </w:t>
      </w:r>
      <w:r w:rsidRPr="00EB240C">
        <w:rPr>
          <w:rFonts w:ascii="Times New Roman" w:hAnsi="Times New Roman" w:cs="Times New Roman"/>
          <w:sz w:val="12"/>
          <w:szCs w:val="12"/>
        </w:rPr>
        <w:t>№47</w:t>
      </w:r>
    </w:p>
    <w:p w:rsidR="00EB240C" w:rsidRDefault="00EB240C" w:rsidP="00EB240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EB240C">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EB240C">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EB240C">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EB240C">
        <w:rPr>
          <w:rFonts w:ascii="Times New Roman" w:hAnsi="Times New Roman" w:cs="Times New Roman"/>
          <w:sz w:val="12"/>
          <w:szCs w:val="12"/>
        </w:rPr>
        <w:t>территории сельского поселения Красносельское на 2023 год</w:t>
      </w:r>
    </w:p>
    <w:p w:rsidR="00EB240C" w:rsidRPr="00EB240C" w:rsidRDefault="00EB240C" w:rsidP="00EB240C">
      <w:pPr>
        <w:pStyle w:val="aff1"/>
        <w:ind w:firstLine="284"/>
        <w:jc w:val="both"/>
        <w:rPr>
          <w:rFonts w:ascii="Times New Roman" w:hAnsi="Times New Roman" w:cs="Times New Roman"/>
          <w:sz w:val="12"/>
          <w:szCs w:val="12"/>
        </w:rPr>
      </w:pPr>
      <w:proofErr w:type="gramStart"/>
      <w:r w:rsidRPr="00EB240C">
        <w:rPr>
          <w:rFonts w:ascii="Times New Roman" w:hAnsi="Times New Roman" w:cs="Times New Roman"/>
          <w:sz w:val="12"/>
          <w:szCs w:val="12"/>
        </w:rPr>
        <w:t>В соответствии со статьей 44 Фед</w:t>
      </w:r>
      <w:r>
        <w:rPr>
          <w:rFonts w:ascii="Times New Roman" w:hAnsi="Times New Roman" w:cs="Times New Roman"/>
          <w:sz w:val="12"/>
          <w:szCs w:val="12"/>
        </w:rPr>
        <w:t xml:space="preserve">ерального закона от 31.07.2020 </w:t>
      </w:r>
      <w:r w:rsidRPr="00EB240C">
        <w:rPr>
          <w:rFonts w:ascii="Times New Roman" w:hAnsi="Times New Roman" w:cs="Times New Roman"/>
          <w:sz w:val="12"/>
          <w:szCs w:val="12"/>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Красносельское муниципального района Сергиевский </w:t>
      </w:r>
      <w:proofErr w:type="gramEnd"/>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ПОСТАНОВЛЯЕТ:</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Красносельское муниципального района Сергиевский  на 2023 год согласно приложению.</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2. Опубликовать настоящее постановление в газете «Сергиевский  вестник».</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3. </w:t>
      </w:r>
      <w:proofErr w:type="gramStart"/>
      <w:r w:rsidRPr="00EB240C">
        <w:rPr>
          <w:rFonts w:ascii="Times New Roman" w:hAnsi="Times New Roman" w:cs="Times New Roman"/>
          <w:sz w:val="12"/>
          <w:szCs w:val="12"/>
        </w:rPr>
        <w:t>Разместить</w:t>
      </w:r>
      <w:proofErr w:type="gramEnd"/>
      <w:r w:rsidRPr="00EB240C">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4. Настоящее постановление вступает в силу со дня его официального опубликования.</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5. </w:t>
      </w:r>
      <w:proofErr w:type="gramStart"/>
      <w:r w:rsidRPr="00EB240C">
        <w:rPr>
          <w:rFonts w:ascii="Times New Roman" w:hAnsi="Times New Roman" w:cs="Times New Roman"/>
          <w:sz w:val="12"/>
          <w:szCs w:val="12"/>
        </w:rPr>
        <w:t>Контроль за</w:t>
      </w:r>
      <w:proofErr w:type="gramEnd"/>
      <w:r w:rsidRPr="00EB240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B240C" w:rsidRP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Глава сельского поселения Красносельское</w:t>
      </w:r>
    </w:p>
    <w:p w:rsid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 xml:space="preserve">муниципального района Сергиевский </w:t>
      </w:r>
      <w:r w:rsidRPr="00EB240C">
        <w:rPr>
          <w:rFonts w:ascii="Times New Roman" w:hAnsi="Times New Roman" w:cs="Times New Roman"/>
          <w:sz w:val="12"/>
          <w:szCs w:val="12"/>
        </w:rPr>
        <w:tab/>
      </w:r>
    </w:p>
    <w:p w:rsidR="00EB240C" w:rsidRP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 xml:space="preserve">      Н.В. Вершков</w:t>
      </w:r>
    </w:p>
    <w:p w:rsidR="00EB240C" w:rsidRPr="00EB240C" w:rsidRDefault="00EB240C" w:rsidP="00EB240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EB240C" w:rsidRP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Приложение</w:t>
      </w:r>
    </w:p>
    <w:p w:rsidR="00EB240C" w:rsidRP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 xml:space="preserve">к постановлению администрации </w:t>
      </w:r>
    </w:p>
    <w:p w:rsidR="00EB240C" w:rsidRP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 xml:space="preserve">сельского поселения Красносельское </w:t>
      </w:r>
    </w:p>
    <w:p w:rsidR="00EB240C" w:rsidRPr="00EB240C" w:rsidRDefault="00EB240C" w:rsidP="00EB240C">
      <w:pPr>
        <w:pStyle w:val="aff1"/>
        <w:ind w:firstLine="284"/>
        <w:jc w:val="right"/>
        <w:rPr>
          <w:rFonts w:ascii="Times New Roman" w:hAnsi="Times New Roman" w:cs="Times New Roman"/>
          <w:sz w:val="12"/>
          <w:szCs w:val="12"/>
        </w:rPr>
      </w:pPr>
      <w:r w:rsidRPr="00EB240C">
        <w:rPr>
          <w:rFonts w:ascii="Times New Roman" w:hAnsi="Times New Roman" w:cs="Times New Roman"/>
          <w:sz w:val="12"/>
          <w:szCs w:val="12"/>
        </w:rPr>
        <w:t xml:space="preserve">муниципального района Сергиевский </w:t>
      </w:r>
    </w:p>
    <w:p w:rsidR="00EB240C" w:rsidRPr="00EB240C" w:rsidRDefault="00EB240C" w:rsidP="00EB240C">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06.12.2022г.      № 47</w:t>
      </w: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Красносельское муниципального района Сергиевский на 2023 год</w:t>
      </w:r>
      <w:r>
        <w:rPr>
          <w:rFonts w:ascii="Times New Roman" w:hAnsi="Times New Roman" w:cs="Times New Roman"/>
          <w:sz w:val="12"/>
          <w:szCs w:val="12"/>
        </w:rPr>
        <w:t xml:space="preserve"> </w:t>
      </w:r>
      <w:r w:rsidRPr="00EB240C">
        <w:rPr>
          <w:rFonts w:ascii="Times New Roman" w:hAnsi="Times New Roman" w:cs="Times New Roman"/>
          <w:sz w:val="12"/>
          <w:szCs w:val="12"/>
        </w:rPr>
        <w:t>(далее также – программа профилактики)</w:t>
      </w:r>
    </w:p>
    <w:p w:rsidR="00EB240C" w:rsidRPr="00EB240C" w:rsidRDefault="00EB240C" w:rsidP="00EB240C">
      <w:pPr>
        <w:pStyle w:val="aff1"/>
        <w:ind w:firstLine="284"/>
        <w:jc w:val="center"/>
        <w:rPr>
          <w:rFonts w:ascii="Times New Roman" w:hAnsi="Times New Roman" w:cs="Times New Roman"/>
          <w:sz w:val="12"/>
          <w:szCs w:val="12"/>
        </w:rPr>
      </w:pP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1.1. Анализ текущего состояния осуществления вида контроля. </w:t>
      </w:r>
    </w:p>
    <w:p w:rsidR="00EB240C" w:rsidRPr="00EB240C" w:rsidRDefault="00EB240C" w:rsidP="00EB240C">
      <w:pPr>
        <w:pStyle w:val="aff1"/>
        <w:ind w:firstLine="284"/>
        <w:jc w:val="both"/>
        <w:rPr>
          <w:rFonts w:ascii="Times New Roman" w:hAnsi="Times New Roman" w:cs="Times New Roman"/>
          <w:sz w:val="12"/>
          <w:szCs w:val="12"/>
        </w:rPr>
      </w:pPr>
      <w:proofErr w:type="gramStart"/>
      <w:r w:rsidRPr="00EB240C">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Красносельское</w:t>
      </w:r>
      <w:proofErr w:type="gramEnd"/>
      <w:r w:rsidRPr="00EB240C">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w:t>
      </w:r>
      <w:proofErr w:type="gramStart"/>
      <w:r w:rsidRPr="00EB240C">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EB240C">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1.2. Описание текущего развития профилактической деятельности контрольного органа.</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Красносельское  муниципального района Сергиевский (далее также – администрация или контрольный орган) на системной основе не осуществлялась.</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1) ненадлежащего содержания прилегающих территорий;</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3) </w:t>
      </w:r>
      <w:proofErr w:type="spellStart"/>
      <w:r w:rsidRPr="00EB240C">
        <w:rPr>
          <w:rFonts w:ascii="Times New Roman" w:hAnsi="Times New Roman" w:cs="Times New Roman"/>
          <w:sz w:val="12"/>
          <w:szCs w:val="12"/>
        </w:rPr>
        <w:t>неустранения</w:t>
      </w:r>
      <w:proofErr w:type="spellEnd"/>
      <w:r w:rsidRPr="00EB240C">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B240C" w:rsidRDefault="00EB240C" w:rsidP="00EB240C">
      <w:pPr>
        <w:pStyle w:val="aff1"/>
        <w:ind w:firstLine="284"/>
        <w:jc w:val="both"/>
        <w:rPr>
          <w:rFonts w:ascii="Times New Roman" w:hAnsi="Times New Roman" w:cs="Times New Roman"/>
          <w:sz w:val="12"/>
          <w:szCs w:val="12"/>
        </w:rPr>
      </w:pP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2. Цели и задачи реализации программы профилактики</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lastRenderedPageBreak/>
        <w:t>1) стимулирование добросовестного соблюдения обязательных требований всеми контролируемыми лицами;</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EB240C">
        <w:rPr>
          <w:rFonts w:ascii="Times New Roman" w:hAnsi="Times New Roman" w:cs="Times New Roman"/>
          <w:sz w:val="12"/>
          <w:szCs w:val="12"/>
        </w:rPr>
        <w:t>анализа</w:t>
      </w:r>
      <w:proofErr w:type="gramEnd"/>
      <w:r w:rsidRPr="00EB240C">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EB240C" w:rsidRPr="00EB240C" w:rsidRDefault="00EB240C" w:rsidP="00EB240C">
      <w:pPr>
        <w:pStyle w:val="aff1"/>
        <w:ind w:firstLine="284"/>
        <w:jc w:val="both"/>
        <w:rPr>
          <w:rFonts w:ascii="Times New Roman" w:hAnsi="Times New Roman" w:cs="Times New Roman"/>
          <w:sz w:val="12"/>
          <w:szCs w:val="12"/>
        </w:rPr>
      </w:pP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EB240C">
        <w:rPr>
          <w:rFonts w:ascii="Times New Roman" w:hAnsi="Times New Roman" w:cs="Times New Roman"/>
          <w:sz w:val="12"/>
          <w:szCs w:val="12"/>
        </w:rPr>
        <w:t>сроки (периодичность) их проведения</w:t>
      </w:r>
    </w:p>
    <w:p w:rsid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EB240C" w:rsidRPr="00EB240C" w:rsidTr="00EB240C">
        <w:tc>
          <w:tcPr>
            <w:tcW w:w="241" w:type="pct"/>
            <w:tcBorders>
              <w:top w:val="single" w:sz="6" w:space="0" w:color="000000"/>
              <w:left w:val="single" w:sz="6" w:space="0" w:color="000000"/>
              <w:bottom w:val="single" w:sz="6" w:space="0" w:color="000000"/>
              <w:right w:val="single" w:sz="6" w:space="0" w:color="000000"/>
            </w:tcBorders>
            <w:vAlign w:val="center"/>
          </w:tcPr>
          <w:p w:rsid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 xml:space="preserve">№ </w:t>
            </w:r>
          </w:p>
          <w:p w:rsidR="00EB240C" w:rsidRPr="00EB240C" w:rsidRDefault="00EB240C" w:rsidP="00EB240C">
            <w:pPr>
              <w:spacing w:after="0" w:line="240" w:lineRule="auto"/>
              <w:jc w:val="center"/>
              <w:rPr>
                <w:rFonts w:ascii="Times New Roman" w:hAnsi="Times New Roman" w:cs="Times New Roman"/>
                <w:color w:val="000000"/>
                <w:sz w:val="12"/>
                <w:szCs w:val="12"/>
              </w:rPr>
            </w:pPr>
            <w:proofErr w:type="gramStart"/>
            <w:r w:rsidRPr="00EB240C">
              <w:rPr>
                <w:rFonts w:ascii="Times New Roman" w:hAnsi="Times New Roman" w:cs="Times New Roman"/>
                <w:color w:val="000000"/>
                <w:sz w:val="12"/>
                <w:szCs w:val="12"/>
              </w:rPr>
              <w:t>п</w:t>
            </w:r>
            <w:proofErr w:type="gramEnd"/>
            <w:r w:rsidRPr="00EB240C">
              <w:rPr>
                <w:rFonts w:ascii="Times New Roman" w:hAnsi="Times New Roman" w:cs="Times New Roman"/>
                <w:color w:val="000000"/>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Ответственный за реализацию мероприятия исполнитель</w:t>
            </w:r>
          </w:p>
        </w:tc>
      </w:tr>
      <w:tr w:rsidR="00EB240C" w:rsidRPr="00EB240C" w:rsidTr="00EB240C">
        <w:trPr>
          <w:trHeight w:val="50"/>
        </w:trPr>
        <w:tc>
          <w:tcPr>
            <w:tcW w:w="241" w:type="pct"/>
            <w:vMerge w:val="restart"/>
            <w:tcBorders>
              <w:top w:val="single" w:sz="6" w:space="0" w:color="000000"/>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EB240C" w:rsidRPr="00EB240C" w:rsidRDefault="00EB240C" w:rsidP="00EB240C">
            <w:pPr>
              <w:shd w:val="clear" w:color="auto" w:fill="FFFFFF"/>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Ежегодно,</w:t>
            </w:r>
          </w:p>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vMerge/>
            <w:tcBorders>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EB240C" w:rsidRPr="00EB240C" w:rsidRDefault="00EB240C" w:rsidP="00EB240C">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vMerge/>
            <w:tcBorders>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EB240C" w:rsidRPr="00EB240C" w:rsidRDefault="00EB240C" w:rsidP="00EB240C">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shd w:val="clear" w:color="auto" w:fill="FFFFFF"/>
              </w:rPr>
            </w:pPr>
            <w:r w:rsidRPr="00EB240C">
              <w:rPr>
                <w:rFonts w:ascii="Times New Roman" w:hAnsi="Times New Roman" w:cs="Times New Roman"/>
                <w:color w:val="000000"/>
                <w:sz w:val="12"/>
                <w:szCs w:val="12"/>
              </w:rPr>
              <w:t>3. Размещение сведений по вопросам соблюдения обязательных требований</w:t>
            </w:r>
            <w:r w:rsidRPr="00EB240C">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Ежегодно,</w:t>
            </w:r>
          </w:p>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vMerge w:val="restart"/>
            <w:tcBorders>
              <w:top w:val="single" w:sz="6" w:space="0" w:color="000000"/>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Обобщение практики осуществления муниципального контроля</w:t>
            </w:r>
            <w:r w:rsidRPr="00EB240C">
              <w:rPr>
                <w:rFonts w:ascii="Times New Roman" w:hAnsi="Times New Roman" w:cs="Times New Roman"/>
                <w:color w:val="000000"/>
                <w:spacing w:val="-6"/>
                <w:sz w:val="12"/>
                <w:szCs w:val="12"/>
              </w:rPr>
              <w:t xml:space="preserve"> </w:t>
            </w:r>
            <w:r w:rsidRPr="00EB240C">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EB240C">
              <w:rPr>
                <w:rFonts w:ascii="Times New Roman" w:hAnsi="Times New Roman" w:cs="Times New Roman"/>
                <w:color w:val="000000"/>
                <w:spacing w:val="-6"/>
                <w:sz w:val="12"/>
                <w:szCs w:val="12"/>
              </w:rPr>
              <w:t xml:space="preserve"> </w:t>
            </w:r>
            <w:r w:rsidRPr="00EB240C">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pStyle w:val="s1"/>
              <w:shd w:val="clear" w:color="auto" w:fill="FFFFFF"/>
              <w:spacing w:after="0" w:afterAutospacing="0"/>
              <w:jc w:val="center"/>
              <w:rPr>
                <w:color w:val="000000"/>
                <w:sz w:val="12"/>
                <w:szCs w:val="12"/>
              </w:rPr>
            </w:pPr>
            <w:r w:rsidRPr="00EB240C">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vMerge/>
            <w:tcBorders>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pStyle w:val="s1"/>
              <w:shd w:val="clear" w:color="auto" w:fill="FFFFFF"/>
              <w:spacing w:after="0" w:afterAutospacing="0"/>
              <w:jc w:val="center"/>
              <w:rPr>
                <w:color w:val="000000"/>
                <w:sz w:val="12"/>
                <w:szCs w:val="12"/>
              </w:rPr>
            </w:pPr>
            <w:r w:rsidRPr="00EB240C">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roofErr w:type="gramStart"/>
            <w:r w:rsidRPr="00EB240C">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EB240C">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EB240C">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EB240C">
              <w:rPr>
                <w:rFonts w:ascii="Times New Roman" w:hAnsi="Times New Roman" w:cs="Times New Roman"/>
                <w:color w:val="000000"/>
                <w:sz w:val="12"/>
                <w:szCs w:val="12"/>
                <w:shd w:val="clear" w:color="auto" w:fill="FFFFFF"/>
              </w:rPr>
              <w:t>или признаках нарушений обязательных требований </w:t>
            </w:r>
            <w:r w:rsidRPr="00EB240C">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B240C">
              <w:rPr>
                <w:rFonts w:ascii="Times New Roman" w:hAnsi="Times New Roman" w:cs="Times New Roman"/>
                <w:color w:val="000000"/>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shd w:val="clear" w:color="auto" w:fill="FFFFFF"/>
              </w:rPr>
            </w:pPr>
            <w:r w:rsidRPr="00EB240C">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EB240C">
              <w:rPr>
                <w:rFonts w:ascii="Times New Roman" w:hAnsi="Times New Roman" w:cs="Times New Roman"/>
                <w:color w:val="000000"/>
                <w:sz w:val="12"/>
                <w:szCs w:val="12"/>
                <w:shd w:val="clear" w:color="auto" w:fill="FFFFFF"/>
              </w:rPr>
              <w:t>или признаков нарушений обязательных требований,</w:t>
            </w:r>
            <w:r w:rsidRPr="00EB240C">
              <w:rPr>
                <w:rFonts w:ascii="Times New Roman" w:hAnsi="Times New Roman" w:cs="Times New Roman"/>
                <w:i/>
                <w:iCs/>
                <w:color w:val="000000"/>
                <w:sz w:val="12"/>
                <w:szCs w:val="12"/>
              </w:rPr>
              <w:t xml:space="preserve"> </w:t>
            </w:r>
            <w:r w:rsidRPr="00EB240C">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vMerge w:val="restart"/>
            <w:tcBorders>
              <w:top w:val="single" w:sz="6" w:space="0" w:color="000000"/>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lang w:val="en-US"/>
              </w:rPr>
            </w:pPr>
            <w:r w:rsidRPr="00EB240C">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EB240C" w:rsidRPr="00EB240C" w:rsidRDefault="00EB240C" w:rsidP="00EB240C">
            <w:pPr>
              <w:pStyle w:val="ConsPlusNormal"/>
              <w:ind w:firstLine="0"/>
              <w:jc w:val="center"/>
              <w:rPr>
                <w:rFonts w:ascii="Times New Roman" w:hAnsi="Times New Roman" w:cs="Times New Roman"/>
                <w:sz w:val="12"/>
                <w:szCs w:val="12"/>
              </w:rPr>
            </w:pPr>
            <w:r w:rsidRPr="00EB240C">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EB240C">
              <w:rPr>
                <w:rFonts w:ascii="Times New Roman" w:hAnsi="Times New Roman" w:cs="Times New Roman"/>
                <w:color w:val="000000"/>
                <w:spacing w:val="-6"/>
                <w:sz w:val="12"/>
                <w:szCs w:val="12"/>
              </w:rPr>
              <w:t xml:space="preserve"> </w:t>
            </w:r>
            <w:r w:rsidRPr="00EB240C">
              <w:rPr>
                <w:rFonts w:ascii="Times New Roman" w:hAnsi="Times New Roman" w:cs="Times New Roman"/>
                <w:color w:val="000000"/>
                <w:sz w:val="12"/>
                <w:szCs w:val="12"/>
              </w:rPr>
              <w:t>в сфере благоустройства:</w:t>
            </w:r>
          </w:p>
          <w:p w:rsidR="00EB240C" w:rsidRPr="00EB240C" w:rsidRDefault="00EB240C" w:rsidP="00EB240C">
            <w:pPr>
              <w:pStyle w:val="ConsPlusNormal"/>
              <w:ind w:firstLine="0"/>
              <w:jc w:val="center"/>
              <w:rPr>
                <w:rFonts w:ascii="Times New Roman" w:hAnsi="Times New Roman" w:cs="Times New Roman"/>
                <w:sz w:val="12"/>
                <w:szCs w:val="12"/>
              </w:rPr>
            </w:pPr>
            <w:r w:rsidRPr="00EB240C">
              <w:rPr>
                <w:rFonts w:ascii="Times New Roman" w:hAnsi="Times New Roman" w:cs="Times New Roman"/>
                <w:color w:val="000000"/>
                <w:sz w:val="12"/>
                <w:szCs w:val="12"/>
              </w:rPr>
              <w:t>- организация и осуществление контроля в сфере благоустройства;</w:t>
            </w:r>
          </w:p>
          <w:p w:rsidR="00EB240C" w:rsidRPr="00EB240C" w:rsidRDefault="00EB240C" w:rsidP="00EB240C">
            <w:pPr>
              <w:pStyle w:val="ConsPlusNormal"/>
              <w:ind w:firstLine="0"/>
              <w:jc w:val="center"/>
              <w:rPr>
                <w:rFonts w:ascii="Times New Roman" w:hAnsi="Times New Roman" w:cs="Times New Roman"/>
                <w:sz w:val="12"/>
                <w:szCs w:val="12"/>
              </w:rPr>
            </w:pPr>
            <w:r w:rsidRPr="00EB240C">
              <w:rPr>
                <w:rFonts w:ascii="Times New Roman" w:hAnsi="Times New Roman" w:cs="Times New Roman"/>
                <w:color w:val="000000"/>
                <w:sz w:val="12"/>
                <w:szCs w:val="12"/>
              </w:rPr>
              <w:t>- порядок осуществления контрольных мероприятий;</w:t>
            </w:r>
          </w:p>
          <w:p w:rsidR="00EB240C" w:rsidRPr="00EB240C" w:rsidRDefault="00EB240C" w:rsidP="00EB240C">
            <w:pPr>
              <w:pStyle w:val="ConsPlusNormal"/>
              <w:ind w:firstLine="0"/>
              <w:jc w:val="center"/>
              <w:rPr>
                <w:rFonts w:ascii="Times New Roman" w:hAnsi="Times New Roman" w:cs="Times New Roman"/>
                <w:sz w:val="12"/>
                <w:szCs w:val="12"/>
              </w:rPr>
            </w:pPr>
            <w:r w:rsidRPr="00EB240C">
              <w:rPr>
                <w:rFonts w:ascii="Times New Roman" w:hAnsi="Times New Roman" w:cs="Times New Roman"/>
                <w:color w:val="000000"/>
                <w:sz w:val="12"/>
                <w:szCs w:val="12"/>
              </w:rPr>
              <w:t xml:space="preserve">- порядок обжалования действий (бездействия) должностных лиц, </w:t>
            </w:r>
            <w:r w:rsidRPr="00EB240C">
              <w:rPr>
                <w:rFonts w:ascii="Times New Roman" w:hAnsi="Times New Roman" w:cs="Times New Roman"/>
                <w:color w:val="000000"/>
                <w:sz w:val="12"/>
                <w:szCs w:val="12"/>
              </w:rPr>
              <w:lastRenderedPageBreak/>
              <w:t>уполномоченных осуществлять муниципальный контроль;</w:t>
            </w:r>
          </w:p>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pStyle w:val="s1"/>
              <w:shd w:val="clear" w:color="auto" w:fill="FFFFFF"/>
              <w:spacing w:before="0" w:beforeAutospacing="0" w:after="0" w:afterAutospacing="0"/>
              <w:jc w:val="center"/>
              <w:rPr>
                <w:color w:val="000000"/>
                <w:sz w:val="12"/>
                <w:szCs w:val="12"/>
              </w:rPr>
            </w:pPr>
            <w:r w:rsidRPr="00EB240C">
              <w:rPr>
                <w:color w:val="000000"/>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shd w:val="clear" w:color="auto" w:fill="FFFFFF"/>
              </w:rPr>
            </w:pPr>
            <w:r w:rsidRPr="00EB240C">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vMerge/>
            <w:tcBorders>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pStyle w:val="s1"/>
              <w:shd w:val="clear" w:color="auto" w:fill="FFFFFF"/>
              <w:spacing w:before="0" w:beforeAutospacing="0" w:after="0" w:afterAutospacing="0"/>
              <w:jc w:val="center"/>
              <w:rPr>
                <w:color w:val="000000"/>
                <w:sz w:val="12"/>
                <w:szCs w:val="12"/>
              </w:rPr>
            </w:pPr>
            <w:r w:rsidRPr="00EB240C">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shd w:val="clear" w:color="auto" w:fill="FFFFFF"/>
              </w:rPr>
            </w:pPr>
            <w:r w:rsidRPr="00EB240C">
              <w:rPr>
                <w:rFonts w:ascii="Times New Roman" w:hAnsi="Times New Roman" w:cs="Times New Roman"/>
                <w:color w:val="000000"/>
                <w:sz w:val="12"/>
                <w:szCs w:val="12"/>
              </w:rPr>
              <w:t xml:space="preserve">При обращении лица, нуждающегося в консультировании, в течение 30 дней со дня регистрации администрацией письменного обращения, </w:t>
            </w:r>
            <w:r w:rsidRPr="00EB240C">
              <w:rPr>
                <w:rFonts w:ascii="Times New Roman" w:hAnsi="Times New Roman" w:cs="Times New Roman"/>
                <w:color w:val="000000"/>
                <w:sz w:val="12"/>
                <w:szCs w:val="12"/>
              </w:rPr>
              <w:lastRenderedPageBreak/>
              <w:t>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lastRenderedPageBreak/>
              <w:t>Администрация, ведущий специалист</w:t>
            </w:r>
          </w:p>
        </w:tc>
      </w:tr>
      <w:tr w:rsidR="00EB240C" w:rsidRPr="00EB240C" w:rsidTr="00EB240C">
        <w:tc>
          <w:tcPr>
            <w:tcW w:w="241" w:type="pct"/>
            <w:vMerge/>
            <w:tcBorders>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pStyle w:val="s1"/>
              <w:shd w:val="clear" w:color="auto" w:fill="FFFFFF"/>
              <w:spacing w:after="0" w:afterAutospacing="0"/>
              <w:jc w:val="center"/>
              <w:rPr>
                <w:color w:val="000000"/>
                <w:sz w:val="12"/>
                <w:szCs w:val="12"/>
              </w:rPr>
            </w:pPr>
            <w:r w:rsidRPr="00EB240C">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Красносельское муниципального района Сергиевский</w:t>
            </w:r>
            <w:r w:rsidRPr="00EB240C">
              <w:rPr>
                <w:i/>
                <w:iCs/>
                <w:color w:val="000000"/>
                <w:sz w:val="12"/>
                <w:szCs w:val="12"/>
              </w:rPr>
              <w:t xml:space="preserve"> </w:t>
            </w:r>
            <w:r w:rsidRPr="00EB240C">
              <w:rPr>
                <w:color w:val="000000"/>
                <w:sz w:val="12"/>
                <w:szCs w:val="12"/>
              </w:rPr>
              <w:t>или должностным лицом, уполномоченным осуществлять муниципальный контроль</w:t>
            </w:r>
            <w:r w:rsidRPr="00EB240C">
              <w:rPr>
                <w:color w:val="000000"/>
                <w:spacing w:val="-6"/>
                <w:sz w:val="12"/>
                <w:szCs w:val="12"/>
              </w:rPr>
              <w:t xml:space="preserve"> </w:t>
            </w:r>
            <w:r w:rsidRPr="00EB240C">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r w:rsidR="00EB240C" w:rsidRPr="00EB240C" w:rsidTr="00EB240C">
        <w:tc>
          <w:tcPr>
            <w:tcW w:w="241" w:type="pct"/>
            <w:tcBorders>
              <w:left w:val="single" w:sz="6" w:space="0" w:color="000000"/>
              <w:bottom w:val="single" w:sz="4" w:space="0" w:color="auto"/>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pStyle w:val="s1"/>
              <w:shd w:val="clear" w:color="auto" w:fill="FFFFFF"/>
              <w:spacing w:after="0" w:afterAutospacing="0"/>
              <w:jc w:val="center"/>
              <w:rPr>
                <w:color w:val="000000"/>
                <w:sz w:val="12"/>
                <w:szCs w:val="12"/>
              </w:rPr>
            </w:pPr>
            <w:r w:rsidRPr="00EB240C">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EB240C">
              <w:rPr>
                <w:rFonts w:ascii="Times New Roman" w:hAnsi="Times New Roman" w:cs="Times New Roman"/>
                <w:color w:val="000000"/>
                <w:spacing w:val="-6"/>
                <w:sz w:val="12"/>
                <w:szCs w:val="12"/>
              </w:rPr>
              <w:t xml:space="preserve"> </w:t>
            </w:r>
            <w:r w:rsidRPr="00EB240C">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EB240C" w:rsidRPr="00EB240C" w:rsidRDefault="00EB240C" w:rsidP="00EB240C">
            <w:pPr>
              <w:spacing w:after="0" w:line="240" w:lineRule="auto"/>
              <w:jc w:val="center"/>
              <w:rPr>
                <w:rFonts w:ascii="Times New Roman" w:hAnsi="Times New Roman" w:cs="Times New Roman"/>
                <w:i/>
                <w:iCs/>
                <w:color w:val="000000"/>
                <w:sz w:val="12"/>
                <w:szCs w:val="12"/>
              </w:rPr>
            </w:pPr>
            <w:r w:rsidRPr="00EB240C">
              <w:rPr>
                <w:rFonts w:ascii="Times New Roman" w:hAnsi="Times New Roman" w:cs="Times New Roman"/>
                <w:color w:val="000000"/>
                <w:sz w:val="12"/>
                <w:szCs w:val="12"/>
              </w:rPr>
              <w:t>Администрация, ведущий специалист</w:t>
            </w:r>
          </w:p>
        </w:tc>
      </w:tr>
    </w:tbl>
    <w:p w:rsidR="00EB240C" w:rsidRDefault="00EB240C" w:rsidP="00EB240C">
      <w:pPr>
        <w:pStyle w:val="aff1"/>
        <w:ind w:firstLine="284"/>
        <w:jc w:val="both"/>
        <w:rPr>
          <w:rFonts w:ascii="Times New Roman" w:hAnsi="Times New Roman" w:cs="Times New Roman"/>
          <w:sz w:val="12"/>
          <w:szCs w:val="12"/>
        </w:rPr>
      </w:pPr>
    </w:p>
    <w:p w:rsidR="00EB240C" w:rsidRPr="00EB240C" w:rsidRDefault="00EB240C" w:rsidP="00EB240C">
      <w:pPr>
        <w:pStyle w:val="aff1"/>
        <w:ind w:firstLine="284"/>
        <w:jc w:val="center"/>
        <w:rPr>
          <w:rFonts w:ascii="Times New Roman" w:hAnsi="Times New Roman" w:cs="Times New Roman"/>
          <w:sz w:val="12"/>
          <w:szCs w:val="12"/>
        </w:rPr>
      </w:pPr>
      <w:r w:rsidRPr="00EB240C">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 xml:space="preserve">№ </w:t>
            </w:r>
            <w:proofErr w:type="gramStart"/>
            <w:r w:rsidRPr="00EB240C">
              <w:rPr>
                <w:rFonts w:ascii="Times New Roman" w:hAnsi="Times New Roman" w:cs="Times New Roman"/>
                <w:sz w:val="12"/>
                <w:szCs w:val="12"/>
              </w:rPr>
              <w:t>п</w:t>
            </w:r>
            <w:proofErr w:type="gramEnd"/>
            <w:r w:rsidRPr="00EB240C">
              <w:rPr>
                <w:rFonts w:ascii="Times New Roman" w:hAnsi="Times New Roman" w:cs="Times New Roman"/>
                <w:sz w:val="12"/>
                <w:szCs w:val="12"/>
              </w:rPr>
              <w:t>/п</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Наименование показателя</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1.</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100 %</w:t>
            </w:r>
          </w:p>
        </w:tc>
      </w:tr>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2.</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4</w:t>
            </w:r>
          </w:p>
        </w:tc>
      </w:tr>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3.</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 xml:space="preserve">Доля случаев объявления </w:t>
            </w:r>
            <w:proofErr w:type="gramStart"/>
            <w:r w:rsidRPr="00EB240C">
              <w:rPr>
                <w:rFonts w:ascii="Times New Roman" w:hAnsi="Times New Roman" w:cs="Times New Roman"/>
                <w:sz w:val="12"/>
                <w:szCs w:val="12"/>
              </w:rPr>
              <w:t>предостережений</w:t>
            </w:r>
            <w:proofErr w:type="gramEnd"/>
            <w:r w:rsidRPr="00EB240C">
              <w:rPr>
                <w:rFonts w:ascii="Times New Roman" w:hAnsi="Times New Roman" w:cs="Times New Roman"/>
                <w:sz w:val="12"/>
                <w:szCs w:val="12"/>
              </w:rPr>
              <w:t xml:space="preserve"> в общем количестве случаев </w:t>
            </w:r>
            <w:r w:rsidRPr="00EB240C">
              <w:rPr>
                <w:rFonts w:ascii="Times New Roman" w:hAnsi="Times New Roman" w:cs="Times New Roman"/>
                <w:color w:val="000000"/>
                <w:sz w:val="12"/>
                <w:szCs w:val="12"/>
              </w:rPr>
              <w:t xml:space="preserve">выявления готовящихся нарушений обязательных требований </w:t>
            </w:r>
            <w:r w:rsidRPr="00EB240C">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EB240C" w:rsidRPr="00EB240C" w:rsidRDefault="00EB240C" w:rsidP="00EB240C">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EB240C">
              <w:rPr>
                <w:rFonts w:ascii="Times New Roman" w:hAnsi="Times New Roman" w:cs="Times New Roman"/>
                <w:sz w:val="12"/>
                <w:szCs w:val="12"/>
              </w:rPr>
              <w:t xml:space="preserve">(если имелись случаи </w:t>
            </w:r>
            <w:r w:rsidRPr="00EB240C">
              <w:rPr>
                <w:rFonts w:ascii="Times New Roman" w:hAnsi="Times New Roman" w:cs="Times New Roman"/>
                <w:color w:val="000000"/>
                <w:sz w:val="12"/>
                <w:szCs w:val="12"/>
              </w:rPr>
              <w:t xml:space="preserve">выявления готовящихся нарушений обязательных требований </w:t>
            </w:r>
            <w:r w:rsidRPr="00EB240C">
              <w:rPr>
                <w:rFonts w:ascii="Times New Roman" w:hAnsi="Times New Roman" w:cs="Times New Roman"/>
                <w:color w:val="000000"/>
                <w:sz w:val="12"/>
                <w:szCs w:val="12"/>
                <w:shd w:val="clear" w:color="auto" w:fill="FFFFFF"/>
              </w:rPr>
              <w:t>или признаков нарушений обязательных требований</w:t>
            </w:r>
            <w:r w:rsidRPr="00EB240C">
              <w:rPr>
                <w:rFonts w:ascii="Times New Roman" w:hAnsi="Times New Roman" w:cs="Times New Roman"/>
                <w:sz w:val="12"/>
                <w:szCs w:val="12"/>
              </w:rPr>
              <w:t>)</w:t>
            </w:r>
          </w:p>
        </w:tc>
      </w:tr>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4.</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color w:val="000000"/>
                <w:sz w:val="12"/>
                <w:szCs w:val="12"/>
              </w:rPr>
              <w:t xml:space="preserve">Доля </w:t>
            </w:r>
            <w:proofErr w:type="gramStart"/>
            <w:r w:rsidRPr="00EB240C">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EB240C">
              <w:rPr>
                <w:rFonts w:ascii="Times New Roman" w:hAnsi="Times New Roman" w:cs="Times New Roman"/>
                <w:color w:val="000000"/>
                <w:sz w:val="12"/>
                <w:szCs w:val="12"/>
              </w:rPr>
              <w:t xml:space="preserve"> в письменной форме</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0%</w:t>
            </w:r>
          </w:p>
        </w:tc>
      </w:tr>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5.</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color w:val="000000"/>
                <w:sz w:val="12"/>
                <w:szCs w:val="12"/>
              </w:rPr>
            </w:pPr>
            <w:r w:rsidRPr="00EB240C">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EB240C">
              <w:rPr>
                <w:rFonts w:ascii="Times New Roman" w:hAnsi="Times New Roman" w:cs="Times New Roman"/>
                <w:color w:val="000000"/>
                <w:spacing w:val="-6"/>
                <w:sz w:val="12"/>
                <w:szCs w:val="12"/>
              </w:rPr>
              <w:t xml:space="preserve"> </w:t>
            </w:r>
            <w:r w:rsidRPr="00EB240C">
              <w:rPr>
                <w:rFonts w:ascii="Times New Roman" w:hAnsi="Times New Roman" w:cs="Times New Roman"/>
                <w:color w:val="000000"/>
                <w:sz w:val="12"/>
                <w:szCs w:val="12"/>
              </w:rPr>
              <w:t>в сфере благоустройства</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0%</w:t>
            </w:r>
          </w:p>
        </w:tc>
      </w:tr>
      <w:tr w:rsidR="00EB240C" w:rsidTr="00EB240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6.</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 xml:space="preserve">Количество </w:t>
            </w:r>
            <w:r w:rsidRPr="00EB240C">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EB240C">
              <w:rPr>
                <w:rFonts w:ascii="Times New Roman" w:hAnsi="Times New Roman" w:cs="Times New Roman"/>
                <w:color w:val="000000"/>
                <w:spacing w:val="-6"/>
                <w:sz w:val="12"/>
                <w:szCs w:val="12"/>
              </w:rPr>
              <w:t xml:space="preserve"> </w:t>
            </w:r>
            <w:r w:rsidRPr="00EB240C">
              <w:rPr>
                <w:rFonts w:ascii="Times New Roman" w:hAnsi="Times New Roman" w:cs="Times New Roman"/>
                <w:color w:val="000000"/>
                <w:sz w:val="12"/>
                <w:szCs w:val="12"/>
              </w:rPr>
              <w:t>в сфере благоустройства в устной форме</w:t>
            </w:r>
          </w:p>
        </w:tc>
        <w:tc>
          <w:tcPr>
            <w:tcW w:w="0" w:type="auto"/>
            <w:vAlign w:val="center"/>
          </w:tcPr>
          <w:p w:rsidR="00EB240C" w:rsidRPr="00EB240C" w:rsidRDefault="00EB240C" w:rsidP="00C94803">
            <w:pPr>
              <w:autoSpaceDE w:val="0"/>
              <w:autoSpaceDN w:val="0"/>
              <w:adjustRightInd w:val="0"/>
              <w:jc w:val="center"/>
              <w:rPr>
                <w:rFonts w:ascii="Times New Roman" w:hAnsi="Times New Roman" w:cs="Times New Roman"/>
                <w:sz w:val="12"/>
                <w:szCs w:val="12"/>
              </w:rPr>
            </w:pPr>
            <w:r w:rsidRPr="00EB240C">
              <w:rPr>
                <w:rFonts w:ascii="Times New Roman" w:hAnsi="Times New Roman" w:cs="Times New Roman"/>
                <w:sz w:val="12"/>
                <w:szCs w:val="12"/>
              </w:rPr>
              <w:t>3</w:t>
            </w:r>
          </w:p>
        </w:tc>
      </w:tr>
    </w:tbl>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Красносельское муниципального района Сергиевский. </w:t>
      </w:r>
    </w:p>
    <w:p w:rsidR="00EB240C" w:rsidRPr="00EB240C" w:rsidRDefault="00EB240C" w:rsidP="00EB240C">
      <w:pPr>
        <w:pStyle w:val="aff1"/>
        <w:ind w:firstLine="284"/>
        <w:jc w:val="both"/>
        <w:rPr>
          <w:rFonts w:ascii="Times New Roman" w:hAnsi="Times New Roman" w:cs="Times New Roman"/>
          <w:sz w:val="12"/>
          <w:szCs w:val="12"/>
        </w:rPr>
      </w:pPr>
      <w:r w:rsidRPr="00EB240C">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Красносельское муниципального района Сергиевский. </w:t>
      </w:r>
    </w:p>
    <w:p w:rsidR="00EB240C" w:rsidRDefault="00EB240C" w:rsidP="00EB240C">
      <w:pPr>
        <w:pStyle w:val="aff1"/>
        <w:ind w:firstLine="284"/>
        <w:jc w:val="both"/>
        <w:rPr>
          <w:rFonts w:ascii="Times New Roman" w:hAnsi="Times New Roman" w:cs="Times New Roman"/>
          <w:sz w:val="12"/>
          <w:szCs w:val="12"/>
        </w:rPr>
      </w:pPr>
      <w:proofErr w:type="gramStart"/>
      <w:r w:rsidRPr="00EB240C">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Красносельское мун</w:t>
      </w:r>
      <w:r>
        <w:rPr>
          <w:rFonts w:ascii="Times New Roman" w:hAnsi="Times New Roman" w:cs="Times New Roman"/>
          <w:sz w:val="12"/>
          <w:szCs w:val="12"/>
        </w:rPr>
        <w:t xml:space="preserve">иципального района Сергиевский </w:t>
      </w:r>
      <w:r w:rsidRPr="00EB240C">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EB240C" w:rsidRDefault="00EB240C" w:rsidP="00EB240C">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Администрация</w:t>
      </w:r>
    </w:p>
    <w:p w:rsidR="00C94803" w:rsidRPr="00C94803" w:rsidRDefault="00C94803" w:rsidP="00C9480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94803">
        <w:rPr>
          <w:rFonts w:ascii="Times New Roman" w:hAnsi="Times New Roman" w:cs="Times New Roman"/>
          <w:sz w:val="12"/>
          <w:szCs w:val="12"/>
        </w:rPr>
        <w:t>Красносельское</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C94803">
        <w:rPr>
          <w:rFonts w:ascii="Times New Roman" w:hAnsi="Times New Roman" w:cs="Times New Roman"/>
          <w:sz w:val="12"/>
          <w:szCs w:val="12"/>
        </w:rPr>
        <w:t>Сергиевский</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Самарской области</w:t>
      </w:r>
    </w:p>
    <w:p w:rsidR="00C94803" w:rsidRPr="00C94803" w:rsidRDefault="00C94803" w:rsidP="00C94803">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94803" w:rsidRPr="00C94803" w:rsidRDefault="00C94803" w:rsidP="00C94803">
      <w:pPr>
        <w:pStyle w:val="aff1"/>
        <w:ind w:firstLine="284"/>
        <w:jc w:val="both"/>
        <w:rPr>
          <w:rFonts w:ascii="Times New Roman" w:hAnsi="Times New Roman" w:cs="Times New Roman"/>
          <w:sz w:val="12"/>
          <w:szCs w:val="12"/>
        </w:rPr>
      </w:pPr>
      <w:r>
        <w:rPr>
          <w:rFonts w:ascii="Times New Roman" w:hAnsi="Times New Roman" w:cs="Times New Roman"/>
          <w:sz w:val="12"/>
          <w:szCs w:val="12"/>
        </w:rPr>
        <w:t>«06 »  декабря  2022 г.                                                                                                                                                                                                №</w:t>
      </w:r>
      <w:r w:rsidRPr="00C94803">
        <w:rPr>
          <w:rFonts w:ascii="Times New Roman" w:hAnsi="Times New Roman" w:cs="Times New Roman"/>
          <w:sz w:val="12"/>
          <w:szCs w:val="12"/>
        </w:rPr>
        <w:t xml:space="preserve">48 </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2023 год</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w:t>
      </w:r>
      <w:proofErr w:type="spellStart"/>
      <w:r w:rsidRPr="00C94803">
        <w:rPr>
          <w:rFonts w:ascii="Times New Roman" w:hAnsi="Times New Roman" w:cs="Times New Roman"/>
          <w:sz w:val="12"/>
          <w:szCs w:val="12"/>
        </w:rPr>
        <w:t>Федерации»</w:t>
      </w:r>
      <w:proofErr w:type="gramStart"/>
      <w:r w:rsidRPr="00C94803">
        <w:rPr>
          <w:rFonts w:ascii="Times New Roman" w:hAnsi="Times New Roman" w:cs="Times New Roman"/>
          <w:sz w:val="12"/>
          <w:szCs w:val="12"/>
        </w:rPr>
        <w:t>,п</w:t>
      </w:r>
      <w:proofErr w:type="gramEnd"/>
      <w:r w:rsidRPr="00C94803">
        <w:rPr>
          <w:rFonts w:ascii="Times New Roman" w:hAnsi="Times New Roman" w:cs="Times New Roman"/>
          <w:sz w:val="12"/>
          <w:szCs w:val="12"/>
        </w:rPr>
        <w:t>остановлением</w:t>
      </w:r>
      <w:proofErr w:type="spellEnd"/>
      <w:r w:rsidRPr="00C94803">
        <w:rPr>
          <w:rFonts w:ascii="Times New Roman" w:hAnsi="Times New Roman" w:cs="Times New Roman"/>
          <w:sz w:val="12"/>
          <w:szCs w:val="12"/>
        </w:rPr>
        <w:t xml:space="preserve"> Правительства Российской Федерации от 25.06.2021 № 990</w:t>
      </w:r>
      <w:r>
        <w:rPr>
          <w:rFonts w:ascii="Times New Roman" w:hAnsi="Times New Roman" w:cs="Times New Roman"/>
          <w:sz w:val="12"/>
          <w:szCs w:val="12"/>
        </w:rPr>
        <w:t xml:space="preserve"> </w:t>
      </w:r>
      <w:r w:rsidRPr="00C94803">
        <w:rPr>
          <w:rFonts w:ascii="Times New Roman" w:hAnsi="Times New Roman" w:cs="Times New Roman"/>
          <w:sz w:val="12"/>
          <w:szCs w:val="12"/>
        </w:rPr>
        <w:t xml:space="preserve">«Об утверждении Правил </w:t>
      </w:r>
      <w:r w:rsidRPr="00C94803">
        <w:rPr>
          <w:rFonts w:ascii="Times New Roman" w:hAnsi="Times New Roman" w:cs="Times New Roman"/>
          <w:sz w:val="12"/>
          <w:szCs w:val="12"/>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Красносельское муниципального района Сергиевский Самарской области </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ПОСТАНОВЛЯЕТ:</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2023 год согласно приложению.</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Опубликовать настоящее постановление в газете «Сергиевский  вестник».</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3. </w:t>
      </w:r>
      <w:proofErr w:type="gramStart"/>
      <w:r w:rsidRPr="00C94803">
        <w:rPr>
          <w:rFonts w:ascii="Times New Roman" w:hAnsi="Times New Roman" w:cs="Times New Roman"/>
          <w:sz w:val="12"/>
          <w:szCs w:val="12"/>
        </w:rPr>
        <w:t>Разместить</w:t>
      </w:r>
      <w:proofErr w:type="gramEnd"/>
      <w:r w:rsidRPr="00C94803">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4. Настоящее постановление вступает в силу со дня его официального опубликования.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5. </w:t>
      </w:r>
      <w:proofErr w:type="gramStart"/>
      <w:r w:rsidRPr="00C94803">
        <w:rPr>
          <w:rFonts w:ascii="Times New Roman" w:hAnsi="Times New Roman" w:cs="Times New Roman"/>
          <w:sz w:val="12"/>
          <w:szCs w:val="12"/>
        </w:rPr>
        <w:t>Контроль за</w:t>
      </w:r>
      <w:proofErr w:type="gramEnd"/>
      <w:r w:rsidRPr="00C9480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Глава сельского поселения Красносельское</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муниципального района Сергиевский </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               Н.В. Вершков </w:t>
      </w:r>
    </w:p>
    <w:p w:rsidR="00C94803" w:rsidRPr="00C94803" w:rsidRDefault="00C94803" w:rsidP="00C94803">
      <w:pPr>
        <w:pStyle w:val="aff1"/>
        <w:ind w:firstLine="284"/>
        <w:jc w:val="right"/>
        <w:rPr>
          <w:rFonts w:ascii="Times New Roman" w:hAnsi="Times New Roman" w:cs="Times New Roman"/>
          <w:sz w:val="12"/>
          <w:szCs w:val="12"/>
        </w:rPr>
      </w:pP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Приложение</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к постановлению администрации </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сельского поселения Красносельское</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 муниципального района Сергиевский </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Самарской области </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от  06.12.2022г.   № 48</w:t>
      </w:r>
    </w:p>
    <w:p w:rsidR="00C94803" w:rsidRPr="00C94803" w:rsidRDefault="00C94803" w:rsidP="00C94803">
      <w:pPr>
        <w:pStyle w:val="aff1"/>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Самарской области на 2023 год</w:t>
      </w:r>
      <w:r>
        <w:rPr>
          <w:rFonts w:ascii="Times New Roman" w:hAnsi="Times New Roman" w:cs="Times New Roman"/>
          <w:sz w:val="12"/>
          <w:szCs w:val="12"/>
        </w:rPr>
        <w:t xml:space="preserve"> </w:t>
      </w:r>
      <w:r w:rsidRPr="00C94803">
        <w:rPr>
          <w:rFonts w:ascii="Times New Roman" w:hAnsi="Times New Roman" w:cs="Times New Roman"/>
          <w:sz w:val="12"/>
          <w:szCs w:val="12"/>
        </w:rPr>
        <w:t>(далее также – программа профилактики)</w:t>
      </w:r>
    </w:p>
    <w:p w:rsidR="00C94803" w:rsidRPr="00C94803" w:rsidRDefault="00C94803" w:rsidP="00C94803">
      <w:pPr>
        <w:pStyle w:val="aff1"/>
        <w:ind w:firstLine="284"/>
        <w:jc w:val="center"/>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1.1. Анализ текущего состояния осуществления вида контроля.</w:t>
      </w:r>
    </w:p>
    <w:p w:rsidR="00C94803" w:rsidRPr="00C94803" w:rsidRDefault="00C94803" w:rsidP="00C94803">
      <w:pPr>
        <w:pStyle w:val="aff1"/>
        <w:ind w:firstLine="284"/>
        <w:jc w:val="both"/>
        <w:rPr>
          <w:rFonts w:ascii="Times New Roman" w:hAnsi="Times New Roman" w:cs="Times New Roman"/>
          <w:sz w:val="12"/>
          <w:szCs w:val="12"/>
        </w:rPr>
      </w:pPr>
      <w:proofErr w:type="gramStart"/>
      <w:r w:rsidRPr="00C94803">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C94803">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Красносельское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C94803">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C94803">
        <w:rPr>
          <w:rFonts w:ascii="Times New Roman" w:hAnsi="Times New Roman" w:cs="Times New Roman"/>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Pr>
          <w:rFonts w:ascii="Times New Roman" w:hAnsi="Times New Roman" w:cs="Times New Roman"/>
          <w:sz w:val="12"/>
          <w:szCs w:val="12"/>
        </w:rPr>
        <w:t xml:space="preserve"> территории Самарской области».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1.2. Описание текущего развития профилактической деятельности контрольного органа.</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Красносельское муниципального района Сергиевский Самарской области (далее также – администрация или контрольный орган</w:t>
      </w:r>
      <w:proofErr w:type="gramStart"/>
      <w:r w:rsidRPr="00C94803">
        <w:rPr>
          <w:rFonts w:ascii="Times New Roman" w:hAnsi="Times New Roman" w:cs="Times New Roman"/>
          <w:sz w:val="12"/>
          <w:szCs w:val="12"/>
        </w:rPr>
        <w:t>)н</w:t>
      </w:r>
      <w:proofErr w:type="gramEnd"/>
      <w:r w:rsidRPr="00C94803">
        <w:rPr>
          <w:rFonts w:ascii="Times New Roman" w:hAnsi="Times New Roman" w:cs="Times New Roman"/>
          <w:sz w:val="12"/>
          <w:szCs w:val="12"/>
        </w:rPr>
        <w:t>а системной основе не осуществлялась.</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lastRenderedPageBreak/>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C94803">
        <w:rPr>
          <w:rFonts w:ascii="Times New Roman" w:hAnsi="Times New Roman" w:cs="Times New Roman"/>
          <w:sz w:val="12"/>
          <w:szCs w:val="12"/>
        </w:rPr>
        <w:t>ТР</w:t>
      </w:r>
      <w:proofErr w:type="gramEnd"/>
      <w:r w:rsidRPr="00C94803">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10) ненадлежащее содержание придорожных полос и полос </w:t>
      </w:r>
      <w:proofErr w:type="gramStart"/>
      <w:r w:rsidRPr="00C94803">
        <w:rPr>
          <w:rFonts w:ascii="Times New Roman" w:hAnsi="Times New Roman" w:cs="Times New Roman"/>
          <w:sz w:val="12"/>
          <w:szCs w:val="12"/>
        </w:rPr>
        <w:t>отвода</w:t>
      </w:r>
      <w:proofErr w:type="gramEnd"/>
      <w:r w:rsidRPr="00C94803">
        <w:rPr>
          <w:rFonts w:ascii="Times New Roman" w:hAnsi="Times New Roman" w:cs="Times New Roman"/>
          <w:sz w:val="12"/>
          <w:szCs w:val="12"/>
        </w:rPr>
        <w:t xml:space="preserve"> автомобильных дорог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94803" w:rsidRDefault="00C94803" w:rsidP="00C94803">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2. Цели и задачи реализации программы профилактики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оценка состояния подконтрольной сред</w:t>
      </w:r>
      <w:proofErr w:type="gramStart"/>
      <w:r w:rsidRPr="00C94803">
        <w:rPr>
          <w:rFonts w:ascii="Times New Roman" w:hAnsi="Times New Roman" w:cs="Times New Roman"/>
          <w:sz w:val="12"/>
          <w:szCs w:val="12"/>
        </w:rPr>
        <w:t>ы(</w:t>
      </w:r>
      <w:proofErr w:type="gramEnd"/>
      <w:r w:rsidRPr="00C94803">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C94803" w:rsidRDefault="00C94803" w:rsidP="00C94803">
      <w:pPr>
        <w:pStyle w:val="aff1"/>
        <w:ind w:firstLine="284"/>
        <w:jc w:val="center"/>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C94803">
        <w:rPr>
          <w:rFonts w:ascii="Times New Roman" w:hAnsi="Times New Roman" w:cs="Times New Roman"/>
          <w:sz w:val="12"/>
          <w:szCs w:val="12"/>
        </w:rPr>
        <w:t>сроки (периодичность) их проведения</w:t>
      </w:r>
    </w:p>
    <w:p w:rsid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422"/>
        <w:gridCol w:w="1939"/>
        <w:gridCol w:w="2287"/>
        <w:gridCol w:w="1469"/>
        <w:gridCol w:w="1426"/>
      </w:tblGrid>
      <w:tr w:rsidR="00C94803" w:rsidRPr="00C94803" w:rsidTr="00C94803">
        <w:tc>
          <w:tcPr>
            <w:tcW w:w="280"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w:t>
            </w:r>
            <w:proofErr w:type="gramStart"/>
            <w:r w:rsidRPr="00C94803">
              <w:rPr>
                <w:rFonts w:ascii="Times New Roman" w:hAnsi="Times New Roman" w:cs="Times New Roman"/>
                <w:color w:val="000000" w:themeColor="text1"/>
                <w:sz w:val="12"/>
                <w:szCs w:val="12"/>
              </w:rPr>
              <w:t>п</w:t>
            </w:r>
            <w:proofErr w:type="gramEnd"/>
            <w:r w:rsidRPr="00C94803">
              <w:rPr>
                <w:rFonts w:ascii="Times New Roman" w:hAnsi="Times New Roman" w:cs="Times New Roman"/>
                <w:color w:val="000000" w:themeColor="text1"/>
                <w:sz w:val="12"/>
                <w:szCs w:val="12"/>
              </w:rPr>
              <w:t>/п</w:t>
            </w:r>
          </w:p>
        </w:tc>
        <w:tc>
          <w:tcPr>
            <w:tcW w:w="128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Вид мероприятия</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Содержание мероприятия</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Срок реализации мероприятия</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Ответственный за реализацию мероприятия исполнитель</w:t>
            </w:r>
          </w:p>
        </w:tc>
      </w:tr>
      <w:tr w:rsidR="00C94803" w:rsidRPr="00C94803" w:rsidTr="00C94803">
        <w:tc>
          <w:tcPr>
            <w:tcW w:w="280"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1</w:t>
            </w:r>
          </w:p>
        </w:tc>
        <w:tc>
          <w:tcPr>
            <w:tcW w:w="1285"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hd w:val="clear" w:color="auto" w:fill="FFFFFF"/>
              <w:spacing w:after="0" w:line="240" w:lineRule="auto"/>
              <w:jc w:val="center"/>
              <w:rPr>
                <w:rFonts w:ascii="Times New Roman" w:hAnsi="Times New Roman" w:cs="Times New Roman"/>
                <w:color w:val="000000"/>
                <w:sz w:val="12"/>
                <w:szCs w:val="12"/>
              </w:rPr>
            </w:pPr>
            <w:r w:rsidRPr="00C94803">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1. Р</w:t>
            </w:r>
            <w:r w:rsidRPr="00C94803">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Ежегодно,</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муниципального района Сергиевский Самарской области, ведущий специалист</w:t>
            </w:r>
          </w:p>
        </w:tc>
      </w:tr>
      <w:tr w:rsidR="00C94803" w:rsidRPr="00C94803" w:rsidTr="00C94803">
        <w:tc>
          <w:tcPr>
            <w:tcW w:w="280"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C94803" w:rsidRPr="00C94803" w:rsidRDefault="00C94803" w:rsidP="00C94803">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2. Р</w:t>
            </w:r>
            <w:r w:rsidRPr="00C94803">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Ежеквартально</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специалист</w:t>
            </w:r>
          </w:p>
        </w:tc>
      </w:tr>
      <w:tr w:rsidR="00C94803" w:rsidRPr="00C94803" w:rsidTr="00C94803">
        <w:tc>
          <w:tcPr>
            <w:tcW w:w="280" w:type="pct"/>
            <w:vMerge/>
            <w:tcBorders>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6" w:space="0" w:color="000000"/>
              <w:right w:val="single" w:sz="6" w:space="0" w:color="000000"/>
            </w:tcBorders>
            <w:vAlign w:val="center"/>
          </w:tcPr>
          <w:p w:rsidR="00C94803" w:rsidRPr="00C94803" w:rsidRDefault="00C94803" w:rsidP="00C94803">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sz w:val="12"/>
                <w:szCs w:val="12"/>
                <w:shd w:val="clear" w:color="auto" w:fill="FFFFFF"/>
              </w:rPr>
            </w:pPr>
            <w:r w:rsidRPr="00C94803">
              <w:rPr>
                <w:rFonts w:ascii="Times New Roman" w:hAnsi="Times New Roman" w:cs="Times New Roman"/>
                <w:color w:val="000000" w:themeColor="text1"/>
                <w:sz w:val="12"/>
                <w:szCs w:val="12"/>
              </w:rPr>
              <w:t>3. Р</w:t>
            </w:r>
            <w:r w:rsidRPr="00C94803">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C94803">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Ежегодно,</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C94803" w:rsidRPr="00C94803" w:rsidTr="00C94803">
        <w:tc>
          <w:tcPr>
            <w:tcW w:w="280"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2</w:t>
            </w:r>
          </w:p>
        </w:tc>
        <w:tc>
          <w:tcPr>
            <w:tcW w:w="1285"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roofErr w:type="gramStart"/>
            <w:r w:rsidRPr="00C94803">
              <w:rPr>
                <w:rFonts w:ascii="Times New Roman" w:hAnsi="Times New Roman" w:cs="Times New Roman"/>
                <w:color w:val="000000"/>
                <w:sz w:val="12"/>
                <w:szCs w:val="12"/>
              </w:rPr>
              <w:t xml:space="preserve">Обобщение практики осуществления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C94803">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C94803">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w:t>
            </w:r>
            <w:r w:rsidRPr="00C94803">
              <w:rPr>
                <w:rFonts w:ascii="Times New Roman" w:hAnsi="Times New Roman" w:cs="Times New Roman"/>
                <w:color w:val="000000"/>
                <w:sz w:val="12"/>
                <w:szCs w:val="12"/>
              </w:rPr>
              <w:lastRenderedPageBreak/>
              <w:t xml:space="preserve">в границах населенных пунктов </w:t>
            </w:r>
            <w:r w:rsidRPr="00C94803">
              <w:rPr>
                <w:rFonts w:ascii="Times New Roman" w:hAnsi="Times New Roman" w:cs="Times New Roman"/>
                <w:color w:val="000000" w:themeColor="text1"/>
                <w:sz w:val="12"/>
                <w:szCs w:val="12"/>
              </w:rPr>
              <w:t>нарушений</w:t>
            </w:r>
            <w:proofErr w:type="gramEnd"/>
            <w:r w:rsidRPr="00C94803">
              <w:rPr>
                <w:rFonts w:ascii="Times New Roman" w:hAnsi="Times New Roman" w:cs="Times New Roman"/>
                <w:color w:val="000000" w:themeColor="text1"/>
                <w:sz w:val="12"/>
                <w:szCs w:val="12"/>
              </w:rPr>
              <w:t xml:space="preserve"> обязательных требований контролируемыми лицами</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pStyle w:val="s1"/>
              <w:shd w:val="clear" w:color="auto" w:fill="FFFFFF"/>
              <w:spacing w:after="0" w:afterAutospacing="0"/>
              <w:jc w:val="center"/>
              <w:rPr>
                <w:color w:val="000000" w:themeColor="text1"/>
                <w:sz w:val="12"/>
                <w:szCs w:val="12"/>
              </w:rPr>
            </w:pPr>
            <w:r w:rsidRPr="00C94803">
              <w:rPr>
                <w:color w:val="000000" w:themeColor="text1"/>
                <w:sz w:val="12"/>
                <w:szCs w:val="12"/>
              </w:rPr>
              <w:t>Подготовка доклада о правоприменительной практике</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До 1 июня 2024 года</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специалист</w:t>
            </w:r>
          </w:p>
        </w:tc>
      </w:tr>
      <w:tr w:rsidR="00C94803" w:rsidRPr="00C94803" w:rsidTr="00C94803">
        <w:tc>
          <w:tcPr>
            <w:tcW w:w="280" w:type="pct"/>
            <w:vMerge/>
            <w:tcBorders>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after="0" w:afterAutospacing="0"/>
              <w:jc w:val="center"/>
              <w:rPr>
                <w:color w:val="000000" w:themeColor="text1"/>
                <w:sz w:val="12"/>
                <w:szCs w:val="12"/>
              </w:rPr>
            </w:pPr>
            <w:r w:rsidRPr="00C94803">
              <w:rPr>
                <w:color w:val="000000" w:themeColor="text1"/>
                <w:sz w:val="12"/>
                <w:szCs w:val="12"/>
              </w:rPr>
              <w:t>Размещение доклада о правоприменительной практике</w:t>
            </w:r>
            <w:r w:rsidRPr="00C94803">
              <w:rPr>
                <w:color w:val="000000"/>
                <w:sz w:val="12"/>
                <w:szCs w:val="12"/>
              </w:rPr>
              <w:t xml:space="preserve">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До 1 июля 2024 года</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специалист</w:t>
            </w:r>
          </w:p>
        </w:tc>
      </w:tr>
      <w:tr w:rsidR="00C94803" w:rsidRPr="00C94803" w:rsidTr="00C94803">
        <w:tc>
          <w:tcPr>
            <w:tcW w:w="280"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3</w:t>
            </w:r>
          </w:p>
        </w:tc>
        <w:tc>
          <w:tcPr>
            <w:tcW w:w="128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roofErr w:type="gramStart"/>
            <w:r w:rsidRPr="00C94803">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C94803">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C94803">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C94803">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C94803">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94803">
              <w:rPr>
                <w:rFonts w:ascii="Times New Roman" w:hAnsi="Times New Roman" w:cs="Times New Roman"/>
                <w:color w:val="000000" w:themeColor="text1"/>
                <w:sz w:val="12"/>
                <w:szCs w:val="12"/>
              </w:rPr>
              <w:t xml:space="preserve"> законом ценностям</w:t>
            </w: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shd w:val="clear" w:color="auto" w:fill="FFFFFF"/>
              </w:rPr>
            </w:pPr>
            <w:r w:rsidRPr="00C94803">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C94803">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C94803">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специалист</w:t>
            </w:r>
          </w:p>
        </w:tc>
      </w:tr>
      <w:tr w:rsidR="00C94803" w:rsidRPr="00C94803" w:rsidTr="00C94803">
        <w:tc>
          <w:tcPr>
            <w:tcW w:w="280" w:type="pct"/>
            <w:vMerge w:val="restart"/>
            <w:tcBorders>
              <w:top w:val="single" w:sz="6" w:space="0" w:color="000000"/>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lang w:val="en-US"/>
              </w:rPr>
            </w:pPr>
            <w:r w:rsidRPr="00C94803">
              <w:rPr>
                <w:rFonts w:ascii="Times New Roman" w:hAnsi="Times New Roman" w:cs="Times New Roman"/>
                <w:color w:val="000000" w:themeColor="text1"/>
                <w:sz w:val="12"/>
                <w:szCs w:val="12"/>
              </w:rPr>
              <w:t>4</w:t>
            </w:r>
          </w:p>
        </w:tc>
        <w:tc>
          <w:tcPr>
            <w:tcW w:w="1285" w:type="pct"/>
            <w:vMerge w:val="restart"/>
            <w:tcBorders>
              <w:top w:val="single" w:sz="6" w:space="0" w:color="000000"/>
              <w:left w:val="single" w:sz="6" w:space="0" w:color="000000"/>
              <w:right w:val="single" w:sz="6" w:space="0" w:color="000000"/>
            </w:tcBorders>
            <w:vAlign w:val="center"/>
          </w:tcPr>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C94803">
              <w:rPr>
                <w:rFonts w:ascii="Times New Roman" w:hAnsi="Times New Roman" w:cs="Times New Roman"/>
                <w:color w:val="000000"/>
                <w:sz w:val="12"/>
                <w:szCs w:val="12"/>
              </w:rPr>
              <w:t xml:space="preserve"> по вопросам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sz w:val="12"/>
                <w:szCs w:val="12"/>
              </w:rPr>
              <w:t>- организация и осуществление контроля;</w:t>
            </w:r>
          </w:p>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sz w:val="12"/>
                <w:szCs w:val="12"/>
              </w:rPr>
              <w:t>- порядок осуществления контрольных мероприятий;</w:t>
            </w:r>
          </w:p>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C94803" w:rsidRPr="00C94803" w:rsidRDefault="00C94803" w:rsidP="00C94803">
            <w:pPr>
              <w:spacing w:after="0" w:line="240" w:lineRule="auto"/>
              <w:jc w:val="center"/>
              <w:rPr>
                <w:rFonts w:ascii="Times New Roman" w:hAnsi="Times New Roman" w:cs="Times New Roman"/>
                <w:color w:val="000000"/>
                <w:sz w:val="12"/>
                <w:szCs w:val="12"/>
              </w:rPr>
            </w:pPr>
            <w:r w:rsidRPr="00C94803">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before="0" w:beforeAutospacing="0" w:after="0" w:afterAutospacing="0"/>
              <w:jc w:val="center"/>
              <w:rPr>
                <w:color w:val="000000" w:themeColor="text1"/>
                <w:sz w:val="12"/>
                <w:szCs w:val="12"/>
              </w:rPr>
            </w:pPr>
            <w:r w:rsidRPr="00C94803">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shd w:val="clear" w:color="auto" w:fill="FFFFFF"/>
              </w:rPr>
            </w:pPr>
            <w:r w:rsidRPr="00C94803">
              <w:rPr>
                <w:rFonts w:ascii="Times New Roman" w:hAnsi="Times New Roman" w:cs="Times New Roman"/>
                <w:color w:val="000000" w:themeColor="text1"/>
                <w:sz w:val="12"/>
                <w:szCs w:val="12"/>
              </w:rPr>
              <w:t>При обращении лица, нуждающегося в консультировании</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C94803" w:rsidRPr="00C94803" w:rsidTr="00C94803">
        <w:tc>
          <w:tcPr>
            <w:tcW w:w="280"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before="0" w:beforeAutospacing="0" w:after="0" w:afterAutospacing="0"/>
              <w:jc w:val="center"/>
              <w:rPr>
                <w:color w:val="000000" w:themeColor="text1"/>
                <w:sz w:val="12"/>
                <w:szCs w:val="12"/>
              </w:rPr>
            </w:pPr>
            <w:r w:rsidRPr="00C94803">
              <w:rPr>
                <w:color w:val="000000" w:themeColor="text1"/>
                <w:sz w:val="12"/>
                <w:szCs w:val="12"/>
              </w:rPr>
              <w:t>2. Консультирование контролируемых лиц в письменной форме</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shd w:val="clear" w:color="auto" w:fill="FFFFFF"/>
              </w:rPr>
            </w:pPr>
            <w:r w:rsidRPr="00C94803">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C94803" w:rsidRPr="00C94803" w:rsidTr="00C94803">
        <w:tc>
          <w:tcPr>
            <w:tcW w:w="280"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before="0" w:beforeAutospacing="0" w:after="0" w:afterAutospacing="0"/>
              <w:jc w:val="center"/>
              <w:rPr>
                <w:color w:val="000000"/>
                <w:sz w:val="12"/>
                <w:szCs w:val="12"/>
              </w:rPr>
            </w:pPr>
            <w:r w:rsidRPr="00C94803">
              <w:rPr>
                <w:color w:val="000000" w:themeColor="text1"/>
                <w:sz w:val="12"/>
                <w:szCs w:val="12"/>
              </w:rPr>
              <w:t xml:space="preserve">3. </w:t>
            </w:r>
            <w:proofErr w:type="gramStart"/>
            <w:r w:rsidRPr="00C94803">
              <w:rPr>
                <w:color w:val="000000" w:themeColor="text1"/>
                <w:sz w:val="12"/>
                <w:szCs w:val="12"/>
              </w:rPr>
              <w:t xml:space="preserve">Консультирование контролируемых лиц путем </w:t>
            </w:r>
            <w:r w:rsidRPr="00C94803">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sidRPr="00C94803">
              <w:rPr>
                <w:color w:val="000000" w:themeColor="text1"/>
                <w:sz w:val="12"/>
                <w:szCs w:val="12"/>
              </w:rPr>
              <w:t>Красносельское</w:t>
            </w:r>
            <w:r w:rsidRPr="00C94803">
              <w:rPr>
                <w:color w:val="000000"/>
                <w:sz w:val="12"/>
                <w:szCs w:val="12"/>
              </w:rPr>
              <w:t xml:space="preserve">  муниципального района Сергиевский Самарской области или должностным лицом, уполномоченным осуществлять </w:t>
            </w:r>
            <w:r w:rsidRPr="00C94803">
              <w:rPr>
                <w:color w:val="000000" w:themeColor="text1"/>
                <w:sz w:val="12"/>
                <w:szCs w:val="12"/>
              </w:rPr>
              <w:t xml:space="preserve">муниципальный контроль </w:t>
            </w:r>
            <w:r w:rsidRPr="00C94803">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C94803">
              <w:rPr>
                <w:color w:val="000000"/>
                <w:sz w:val="12"/>
                <w:szCs w:val="12"/>
              </w:rPr>
              <w:t xml:space="preserve"> их представителей)</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 xml:space="preserve">В течение 30 дней со дня регистрации администрацией </w:t>
            </w:r>
            <w:r w:rsidRPr="00C94803">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r w:rsidR="00C94803" w:rsidRPr="00C94803" w:rsidTr="00C94803">
        <w:tc>
          <w:tcPr>
            <w:tcW w:w="280" w:type="pct"/>
            <w:tcBorders>
              <w:left w:val="single" w:sz="6" w:space="0" w:color="000000"/>
              <w:bottom w:val="single" w:sz="4" w:space="0" w:color="auto"/>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tcBorders>
              <w:left w:val="single" w:sz="6" w:space="0" w:color="000000"/>
              <w:bottom w:val="single" w:sz="4" w:space="0" w:color="auto"/>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after="0" w:afterAutospacing="0"/>
              <w:jc w:val="center"/>
              <w:rPr>
                <w:color w:val="000000" w:themeColor="text1"/>
                <w:sz w:val="12"/>
                <w:szCs w:val="12"/>
              </w:rPr>
            </w:pPr>
            <w:r w:rsidRPr="00C94803">
              <w:rPr>
                <w:color w:val="000000" w:themeColor="text1"/>
                <w:sz w:val="12"/>
                <w:szCs w:val="12"/>
              </w:rPr>
              <w:t>4. Консультирование контролируемых лиц</w:t>
            </w:r>
            <w:r w:rsidRPr="00C94803">
              <w:rPr>
                <w:color w:val="000000"/>
                <w:sz w:val="12"/>
                <w:szCs w:val="12"/>
              </w:rPr>
              <w:t xml:space="preserve"> в устной форме на собраниях и конференциях граждан</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C94803">
              <w:rPr>
                <w:rFonts w:ascii="Times New Roman" w:hAnsi="Times New Roman" w:cs="Times New Roman"/>
                <w:color w:val="000000"/>
                <w:sz w:val="12"/>
                <w:szCs w:val="12"/>
              </w:rPr>
              <w:t xml:space="preserve"> по вопросам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Красносельское муниципального района Сергиевский Самарской области, ведущий специалист</w:t>
            </w:r>
          </w:p>
        </w:tc>
      </w:tr>
    </w:tbl>
    <w:p w:rsidR="00C94803" w:rsidRDefault="00C94803" w:rsidP="00C94803">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lastRenderedPageBreak/>
        <w:t>4. Показатели результативности и эффек</w:t>
      </w:r>
      <w:r>
        <w:rPr>
          <w:rFonts w:ascii="Times New Roman" w:hAnsi="Times New Roman" w:cs="Times New Roman"/>
          <w:sz w:val="12"/>
          <w:szCs w:val="12"/>
        </w:rPr>
        <w:t>тивности программы профилактики</w:t>
      </w:r>
    </w:p>
    <w:p w:rsid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378"/>
        <w:gridCol w:w="4622"/>
        <w:gridCol w:w="2729"/>
      </w:tblGrid>
      <w:tr w:rsidR="00C94803" w:rsidTr="00C94803">
        <w:tc>
          <w:tcPr>
            <w:tcW w:w="0" w:type="auto"/>
            <w:vAlign w:val="center"/>
          </w:tcPr>
          <w:p w:rsid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w:t>
            </w:r>
          </w:p>
          <w:p w:rsidR="00C94803" w:rsidRPr="00C94803" w:rsidRDefault="00C94803" w:rsidP="00C94803">
            <w:pPr>
              <w:autoSpaceDE w:val="0"/>
              <w:autoSpaceDN w:val="0"/>
              <w:adjustRightInd w:val="0"/>
              <w:jc w:val="center"/>
              <w:rPr>
                <w:rFonts w:ascii="Times New Roman" w:hAnsi="Times New Roman" w:cs="Times New Roman"/>
                <w:sz w:val="12"/>
                <w:szCs w:val="12"/>
              </w:rPr>
            </w:pPr>
            <w:proofErr w:type="gramStart"/>
            <w:r w:rsidRPr="00C94803">
              <w:rPr>
                <w:rFonts w:ascii="Times New Roman" w:hAnsi="Times New Roman" w:cs="Times New Roman"/>
                <w:sz w:val="12"/>
                <w:szCs w:val="12"/>
              </w:rPr>
              <w:t>п</w:t>
            </w:r>
            <w:proofErr w:type="gramEnd"/>
            <w:r w:rsidRPr="00C94803">
              <w:rPr>
                <w:rFonts w:ascii="Times New Roman" w:hAnsi="Times New Roman" w:cs="Times New Roman"/>
                <w:sz w:val="12"/>
                <w:szCs w:val="12"/>
              </w:rPr>
              <w:t>/п</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Наименование показателя</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1.</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100%</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2.</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color w:val="000000" w:themeColor="text1"/>
                <w:sz w:val="12"/>
                <w:szCs w:val="12"/>
              </w:rPr>
              <w:t>Количество р</w:t>
            </w:r>
            <w:r w:rsidRPr="00C94803">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4</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3.</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 xml:space="preserve">Доля случаев объявления </w:t>
            </w:r>
            <w:proofErr w:type="gramStart"/>
            <w:r w:rsidRPr="00C94803">
              <w:rPr>
                <w:rFonts w:ascii="Times New Roman" w:hAnsi="Times New Roman" w:cs="Times New Roman"/>
                <w:sz w:val="12"/>
                <w:szCs w:val="12"/>
              </w:rPr>
              <w:t>предостережений</w:t>
            </w:r>
            <w:proofErr w:type="gramEnd"/>
            <w:r w:rsidRPr="00C94803">
              <w:rPr>
                <w:rFonts w:ascii="Times New Roman" w:hAnsi="Times New Roman" w:cs="Times New Roman"/>
                <w:sz w:val="12"/>
                <w:szCs w:val="12"/>
              </w:rPr>
              <w:t xml:space="preserve"> в общем количестве случаев </w:t>
            </w:r>
            <w:r w:rsidRPr="00C94803">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94803">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100 %</w:t>
            </w:r>
            <w:r>
              <w:rPr>
                <w:rFonts w:ascii="Times New Roman" w:hAnsi="Times New Roman" w:cs="Times New Roman"/>
                <w:sz w:val="12"/>
                <w:szCs w:val="12"/>
              </w:rPr>
              <w:t xml:space="preserve"> </w:t>
            </w:r>
            <w:r w:rsidRPr="00C94803">
              <w:rPr>
                <w:rFonts w:ascii="Times New Roman" w:hAnsi="Times New Roman" w:cs="Times New Roman"/>
                <w:sz w:val="12"/>
                <w:szCs w:val="12"/>
              </w:rPr>
              <w:t xml:space="preserve">(если имелись случаи </w:t>
            </w:r>
            <w:r w:rsidRPr="00C94803">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94803">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C94803">
              <w:rPr>
                <w:rFonts w:ascii="Times New Roman" w:hAnsi="Times New Roman" w:cs="Times New Roman"/>
                <w:sz w:val="12"/>
                <w:szCs w:val="12"/>
              </w:rPr>
              <w:t>)</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4.</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color w:val="000000" w:themeColor="text1"/>
                <w:sz w:val="12"/>
                <w:szCs w:val="12"/>
              </w:rPr>
              <w:t xml:space="preserve">Доля </w:t>
            </w:r>
            <w:proofErr w:type="gramStart"/>
            <w:r w:rsidRPr="00C94803">
              <w:rPr>
                <w:rFonts w:ascii="Times New Roman" w:hAnsi="Times New Roman" w:cs="Times New Roman"/>
                <w:color w:val="000000" w:themeColor="text1"/>
                <w:sz w:val="12"/>
                <w:szCs w:val="12"/>
              </w:rPr>
              <w:t>случаев нарушения сроков консультирования контролируемых лиц</w:t>
            </w:r>
            <w:proofErr w:type="gramEnd"/>
            <w:r w:rsidRPr="00C94803">
              <w:rPr>
                <w:rFonts w:ascii="Times New Roman" w:hAnsi="Times New Roman" w:cs="Times New Roman"/>
                <w:color w:val="000000" w:themeColor="text1"/>
                <w:sz w:val="12"/>
                <w:szCs w:val="12"/>
              </w:rPr>
              <w:t xml:space="preserve"> в письменной форме</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0%</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5.</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 xml:space="preserve">Доля случаев повторного обращения контролируемых лиц в письменной форме по тому же вопросу 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0%</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6.</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 xml:space="preserve">Количество </w:t>
            </w:r>
            <w:r w:rsidRPr="00C94803">
              <w:rPr>
                <w:rFonts w:ascii="Times New Roman" w:hAnsi="Times New Roman" w:cs="Times New Roman"/>
                <w:color w:val="000000"/>
                <w:sz w:val="12"/>
                <w:szCs w:val="12"/>
              </w:rPr>
              <w:t xml:space="preserve">собраний и конференций граждан, на которых </w:t>
            </w:r>
            <w:r w:rsidRPr="00C94803">
              <w:rPr>
                <w:rFonts w:ascii="Times New Roman" w:hAnsi="Times New Roman" w:cs="Times New Roman"/>
                <w:color w:val="000000" w:themeColor="text1"/>
                <w:sz w:val="12"/>
                <w:szCs w:val="12"/>
              </w:rPr>
              <w:t xml:space="preserve">осуществлялось консультирование контролируемых лиц </w:t>
            </w:r>
            <w:r w:rsidRPr="00C94803">
              <w:rPr>
                <w:rFonts w:ascii="Times New Roman" w:hAnsi="Times New Roman" w:cs="Times New Roman"/>
                <w:color w:val="000000"/>
                <w:sz w:val="12"/>
                <w:szCs w:val="12"/>
              </w:rPr>
              <w:t xml:space="preserve">по вопросам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3</w:t>
            </w:r>
          </w:p>
        </w:tc>
      </w:tr>
    </w:tbl>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Красносельское муниципального района Сергиевский Самарской области.</w:t>
      </w:r>
    </w:p>
    <w:p w:rsid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Красносельское муниципального района Сергиевский Самарской области. </w:t>
      </w:r>
      <w:proofErr w:type="gramStart"/>
      <w:r w:rsidRPr="00C94803">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Красносельское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C94803" w:rsidRDefault="00C94803" w:rsidP="00C94803">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Администрация</w:t>
      </w:r>
    </w:p>
    <w:p w:rsidR="00C94803" w:rsidRPr="00C94803" w:rsidRDefault="00C94803" w:rsidP="00C9480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94803">
        <w:rPr>
          <w:rFonts w:ascii="Times New Roman" w:hAnsi="Times New Roman" w:cs="Times New Roman"/>
          <w:sz w:val="12"/>
          <w:szCs w:val="12"/>
        </w:rPr>
        <w:t>Светлодольск</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C94803">
        <w:rPr>
          <w:rFonts w:ascii="Times New Roman" w:hAnsi="Times New Roman" w:cs="Times New Roman"/>
          <w:sz w:val="12"/>
          <w:szCs w:val="12"/>
        </w:rPr>
        <w:t>Сергиевский</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Самарской области</w:t>
      </w:r>
    </w:p>
    <w:p w:rsidR="00C94803" w:rsidRPr="00C94803" w:rsidRDefault="00C94803" w:rsidP="00C94803">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94803" w:rsidRDefault="00C94803" w:rsidP="00C94803">
      <w:pPr>
        <w:pStyle w:val="aff1"/>
        <w:ind w:firstLine="284"/>
        <w:jc w:val="both"/>
        <w:rPr>
          <w:rFonts w:ascii="Times New Roman" w:hAnsi="Times New Roman" w:cs="Times New Roman"/>
          <w:sz w:val="12"/>
          <w:szCs w:val="12"/>
        </w:rPr>
      </w:pPr>
      <w:r>
        <w:rPr>
          <w:rFonts w:ascii="Times New Roman" w:hAnsi="Times New Roman" w:cs="Times New Roman"/>
          <w:sz w:val="12"/>
          <w:szCs w:val="12"/>
        </w:rPr>
        <w:t>«06» декабря 2022 г.                                                                                                                                                                                                    №59</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на 2023 год</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w:t>
      </w:r>
      <w:proofErr w:type="spellStart"/>
      <w:r w:rsidRPr="00C94803">
        <w:rPr>
          <w:rFonts w:ascii="Times New Roman" w:hAnsi="Times New Roman" w:cs="Times New Roman"/>
          <w:sz w:val="12"/>
          <w:szCs w:val="12"/>
        </w:rPr>
        <w:t>Федерации»</w:t>
      </w:r>
      <w:proofErr w:type="gramStart"/>
      <w:r w:rsidRPr="00C94803">
        <w:rPr>
          <w:rFonts w:ascii="Times New Roman" w:hAnsi="Times New Roman" w:cs="Times New Roman"/>
          <w:sz w:val="12"/>
          <w:szCs w:val="12"/>
        </w:rPr>
        <w:t>,п</w:t>
      </w:r>
      <w:proofErr w:type="gramEnd"/>
      <w:r w:rsidRPr="00C94803">
        <w:rPr>
          <w:rFonts w:ascii="Times New Roman" w:hAnsi="Times New Roman" w:cs="Times New Roman"/>
          <w:sz w:val="12"/>
          <w:szCs w:val="12"/>
        </w:rPr>
        <w:t>остановлением</w:t>
      </w:r>
      <w:proofErr w:type="spellEnd"/>
      <w:r w:rsidRPr="00C94803">
        <w:rPr>
          <w:rFonts w:ascii="Times New Roman" w:hAnsi="Times New Roman" w:cs="Times New Roman"/>
          <w:sz w:val="12"/>
          <w:szCs w:val="12"/>
        </w:rPr>
        <w:t xml:space="preserve">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Светлодольск муниципального района Сергиевский Самарской области </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ПОСТАНОВЛЯЕТ:</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на 2023 год согласно приложению.</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Опубликовать настоящее постановление в газете «Сергиевский  вестник».</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3. </w:t>
      </w:r>
      <w:proofErr w:type="gramStart"/>
      <w:r w:rsidRPr="00C94803">
        <w:rPr>
          <w:rFonts w:ascii="Times New Roman" w:hAnsi="Times New Roman" w:cs="Times New Roman"/>
          <w:sz w:val="12"/>
          <w:szCs w:val="12"/>
        </w:rPr>
        <w:t>Разместить</w:t>
      </w:r>
      <w:proofErr w:type="gramEnd"/>
      <w:r w:rsidRPr="00C94803">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4. Настоящее постановление вступает в силу со дня его официального опубликования.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5. </w:t>
      </w:r>
      <w:proofErr w:type="gramStart"/>
      <w:r w:rsidRPr="00C94803">
        <w:rPr>
          <w:rFonts w:ascii="Times New Roman" w:hAnsi="Times New Roman" w:cs="Times New Roman"/>
          <w:sz w:val="12"/>
          <w:szCs w:val="12"/>
        </w:rPr>
        <w:t>Контроль за</w:t>
      </w:r>
      <w:proofErr w:type="gramEnd"/>
      <w:r w:rsidRPr="00C9480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Глава сельского поселения Светлодольск</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муниципального района Сергиевский </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Самарской области                </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Н.В.Андрюхин</w:t>
      </w:r>
      <w:proofErr w:type="spellEnd"/>
      <w:r>
        <w:rPr>
          <w:rFonts w:ascii="Times New Roman" w:hAnsi="Times New Roman" w:cs="Times New Roman"/>
          <w:sz w:val="12"/>
          <w:szCs w:val="12"/>
        </w:rPr>
        <w:t> </w:t>
      </w:r>
    </w:p>
    <w:p w:rsidR="00C94803" w:rsidRDefault="00C94803" w:rsidP="00C94803">
      <w:pPr>
        <w:pStyle w:val="aff1"/>
        <w:ind w:firstLine="284"/>
        <w:jc w:val="right"/>
        <w:rPr>
          <w:rFonts w:ascii="Times New Roman" w:hAnsi="Times New Roman" w:cs="Times New Roman"/>
          <w:sz w:val="12"/>
          <w:szCs w:val="12"/>
        </w:rPr>
      </w:pP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Приложение</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к постановлению администрации </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сельского поселения Светлодольск </w:t>
      </w:r>
    </w:p>
    <w:p w:rsid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муниципального района Сергиевский </w:t>
      </w:r>
    </w:p>
    <w:p w:rsidR="00C94803" w:rsidRPr="00C94803" w:rsidRDefault="00C94803" w:rsidP="00C94803">
      <w:pPr>
        <w:pStyle w:val="aff1"/>
        <w:ind w:firstLine="284"/>
        <w:jc w:val="right"/>
        <w:rPr>
          <w:rFonts w:ascii="Times New Roman" w:hAnsi="Times New Roman" w:cs="Times New Roman"/>
          <w:sz w:val="12"/>
          <w:szCs w:val="12"/>
        </w:rPr>
      </w:pPr>
      <w:r w:rsidRPr="00C94803">
        <w:rPr>
          <w:rFonts w:ascii="Times New Roman" w:hAnsi="Times New Roman" w:cs="Times New Roman"/>
          <w:sz w:val="12"/>
          <w:szCs w:val="12"/>
        </w:rPr>
        <w:t xml:space="preserve">Самарской области </w:t>
      </w:r>
    </w:p>
    <w:p w:rsidR="00C94803" w:rsidRPr="00C94803" w:rsidRDefault="00C94803" w:rsidP="00C9480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от «06» декабря 2022  №59 </w:t>
      </w: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w:t>
      </w:r>
      <w:r>
        <w:rPr>
          <w:rFonts w:ascii="Times New Roman" w:hAnsi="Times New Roman" w:cs="Times New Roman"/>
          <w:sz w:val="12"/>
          <w:szCs w:val="12"/>
        </w:rPr>
        <w:t xml:space="preserve"> Самарской области на 2023 год </w:t>
      </w:r>
      <w:r w:rsidRPr="00C94803">
        <w:rPr>
          <w:rFonts w:ascii="Times New Roman" w:hAnsi="Times New Roman" w:cs="Times New Roman"/>
          <w:sz w:val="12"/>
          <w:szCs w:val="12"/>
        </w:rPr>
        <w:t>(далее также – программа профилактики)</w:t>
      </w:r>
    </w:p>
    <w:p w:rsidR="00C94803" w:rsidRPr="00C94803" w:rsidRDefault="00C94803" w:rsidP="00C94803">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lastRenderedPageBreak/>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1.1. Анализ текущего состояния осуществления вида контроля.</w:t>
      </w:r>
    </w:p>
    <w:p w:rsidR="00C94803" w:rsidRPr="00C94803" w:rsidRDefault="00C94803" w:rsidP="00C94803">
      <w:pPr>
        <w:pStyle w:val="aff1"/>
        <w:ind w:firstLine="284"/>
        <w:jc w:val="both"/>
        <w:rPr>
          <w:rFonts w:ascii="Times New Roman" w:hAnsi="Times New Roman" w:cs="Times New Roman"/>
          <w:sz w:val="12"/>
          <w:szCs w:val="12"/>
        </w:rPr>
      </w:pPr>
      <w:proofErr w:type="gramStart"/>
      <w:r w:rsidRPr="00C94803">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C94803">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Светлодольск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C94803">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C94803">
        <w:rPr>
          <w:rFonts w:ascii="Times New Roman" w:hAnsi="Times New Roman" w:cs="Times New Roman"/>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Pr>
          <w:rFonts w:ascii="Times New Roman" w:hAnsi="Times New Roman" w:cs="Times New Roman"/>
          <w:sz w:val="12"/>
          <w:szCs w:val="12"/>
        </w:rPr>
        <w:t xml:space="preserve"> территории Самарской области».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1.2. Описание текущего развития профилактической деятельности контрольного органа.</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Светлодольск муниципального района Сергиевский Самарской области (далее также – администрация или контрольный орган</w:t>
      </w:r>
      <w:proofErr w:type="gramStart"/>
      <w:r w:rsidRPr="00C94803">
        <w:rPr>
          <w:rFonts w:ascii="Times New Roman" w:hAnsi="Times New Roman" w:cs="Times New Roman"/>
          <w:sz w:val="12"/>
          <w:szCs w:val="12"/>
        </w:rPr>
        <w:t>)н</w:t>
      </w:r>
      <w:proofErr w:type="gramEnd"/>
      <w:r w:rsidRPr="00C94803">
        <w:rPr>
          <w:rFonts w:ascii="Times New Roman" w:hAnsi="Times New Roman" w:cs="Times New Roman"/>
          <w:sz w:val="12"/>
          <w:szCs w:val="12"/>
        </w:rPr>
        <w:t>а системной основе не осуществлялась.</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C94803">
        <w:rPr>
          <w:rFonts w:ascii="Times New Roman" w:hAnsi="Times New Roman" w:cs="Times New Roman"/>
          <w:sz w:val="12"/>
          <w:szCs w:val="12"/>
        </w:rPr>
        <w:t>ТР</w:t>
      </w:r>
      <w:proofErr w:type="gramEnd"/>
      <w:r w:rsidRPr="00C94803">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10) ненадлежащее содержание придорожных полос и полос </w:t>
      </w:r>
      <w:proofErr w:type="gramStart"/>
      <w:r w:rsidRPr="00C94803">
        <w:rPr>
          <w:rFonts w:ascii="Times New Roman" w:hAnsi="Times New Roman" w:cs="Times New Roman"/>
          <w:sz w:val="12"/>
          <w:szCs w:val="12"/>
        </w:rPr>
        <w:t>отвода</w:t>
      </w:r>
      <w:proofErr w:type="gramEnd"/>
      <w:r w:rsidRPr="00C94803">
        <w:rPr>
          <w:rFonts w:ascii="Times New Roman" w:hAnsi="Times New Roman" w:cs="Times New Roman"/>
          <w:sz w:val="12"/>
          <w:szCs w:val="12"/>
        </w:rPr>
        <w:t xml:space="preserve"> автомобильных дорог общего пользования местного значения;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94803" w:rsidRDefault="00C94803" w:rsidP="00C94803">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2. Цели и задачи реализации программы профилактики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lastRenderedPageBreak/>
        <w:t>1) анализ выявленных в результате проведения муниципального контроля в сфере благоустройства нарушений обязательных требований;</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2) оценка состояния подконтрольной сред</w:t>
      </w:r>
      <w:proofErr w:type="gramStart"/>
      <w:r w:rsidRPr="00C94803">
        <w:rPr>
          <w:rFonts w:ascii="Times New Roman" w:hAnsi="Times New Roman" w:cs="Times New Roman"/>
          <w:sz w:val="12"/>
          <w:szCs w:val="12"/>
        </w:rPr>
        <w:t>ы(</w:t>
      </w:r>
      <w:proofErr w:type="gramEnd"/>
      <w:r w:rsidRPr="00C94803">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C94803" w:rsidRDefault="00C94803" w:rsidP="00C94803">
      <w:pPr>
        <w:pStyle w:val="aff1"/>
        <w:ind w:firstLine="284"/>
        <w:jc w:val="center"/>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C94803">
        <w:rPr>
          <w:rFonts w:ascii="Times New Roman" w:hAnsi="Times New Roman" w:cs="Times New Roman"/>
          <w:sz w:val="12"/>
          <w:szCs w:val="12"/>
        </w:rPr>
        <w:t>сроки (периодичность) их проведения</w:t>
      </w:r>
    </w:p>
    <w:p w:rsid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422"/>
        <w:gridCol w:w="1939"/>
        <w:gridCol w:w="2287"/>
        <w:gridCol w:w="1469"/>
        <w:gridCol w:w="1426"/>
      </w:tblGrid>
      <w:tr w:rsidR="00C94803" w:rsidRPr="00C94803" w:rsidTr="00C94803">
        <w:tc>
          <w:tcPr>
            <w:tcW w:w="280"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w:t>
            </w:r>
            <w:proofErr w:type="gramStart"/>
            <w:r w:rsidRPr="00C94803">
              <w:rPr>
                <w:rFonts w:ascii="Times New Roman" w:hAnsi="Times New Roman" w:cs="Times New Roman"/>
                <w:color w:val="000000" w:themeColor="text1"/>
                <w:sz w:val="12"/>
                <w:szCs w:val="12"/>
              </w:rPr>
              <w:t>п</w:t>
            </w:r>
            <w:proofErr w:type="gramEnd"/>
            <w:r w:rsidRPr="00C94803">
              <w:rPr>
                <w:rFonts w:ascii="Times New Roman" w:hAnsi="Times New Roman" w:cs="Times New Roman"/>
                <w:color w:val="000000" w:themeColor="text1"/>
                <w:sz w:val="12"/>
                <w:szCs w:val="12"/>
              </w:rPr>
              <w:t>/п</w:t>
            </w:r>
          </w:p>
        </w:tc>
        <w:tc>
          <w:tcPr>
            <w:tcW w:w="128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Вид мероприятия</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Содержание мероприятия</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Срок реализации мероприятия</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Ответственный за реализацию мероприятия исполнитель</w:t>
            </w:r>
          </w:p>
        </w:tc>
      </w:tr>
      <w:tr w:rsidR="00C94803" w:rsidRPr="00C94803" w:rsidTr="00C94803">
        <w:tc>
          <w:tcPr>
            <w:tcW w:w="280"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1</w:t>
            </w:r>
          </w:p>
        </w:tc>
        <w:tc>
          <w:tcPr>
            <w:tcW w:w="1285"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hd w:val="clear" w:color="auto" w:fill="FFFFFF"/>
              <w:spacing w:after="0" w:line="240" w:lineRule="auto"/>
              <w:jc w:val="center"/>
              <w:rPr>
                <w:rFonts w:ascii="Times New Roman" w:hAnsi="Times New Roman" w:cs="Times New Roman"/>
                <w:color w:val="000000"/>
                <w:sz w:val="12"/>
                <w:szCs w:val="12"/>
              </w:rPr>
            </w:pPr>
            <w:r w:rsidRPr="00C94803">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1. Р</w:t>
            </w:r>
            <w:r w:rsidRPr="00C94803">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Ежегодно,</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муниципального района Сергиевский Самарской области, ведущий специалист</w:t>
            </w:r>
          </w:p>
        </w:tc>
      </w:tr>
      <w:tr w:rsidR="00C94803" w:rsidRPr="00C94803" w:rsidTr="00C94803">
        <w:tc>
          <w:tcPr>
            <w:tcW w:w="280"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C94803" w:rsidRPr="00C94803" w:rsidRDefault="00C94803" w:rsidP="00C94803">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2. Р</w:t>
            </w:r>
            <w:r w:rsidRPr="00C94803">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Ежеквартально</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C94803" w:rsidRPr="00C94803" w:rsidTr="00C94803">
        <w:tc>
          <w:tcPr>
            <w:tcW w:w="280" w:type="pct"/>
            <w:vMerge/>
            <w:tcBorders>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6" w:space="0" w:color="000000"/>
              <w:right w:val="single" w:sz="6" w:space="0" w:color="000000"/>
            </w:tcBorders>
            <w:vAlign w:val="center"/>
          </w:tcPr>
          <w:p w:rsidR="00C94803" w:rsidRPr="00C94803" w:rsidRDefault="00C94803" w:rsidP="00C94803">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sz w:val="12"/>
                <w:szCs w:val="12"/>
                <w:shd w:val="clear" w:color="auto" w:fill="FFFFFF"/>
              </w:rPr>
            </w:pPr>
            <w:r w:rsidRPr="00C94803">
              <w:rPr>
                <w:rFonts w:ascii="Times New Roman" w:hAnsi="Times New Roman" w:cs="Times New Roman"/>
                <w:color w:val="000000" w:themeColor="text1"/>
                <w:sz w:val="12"/>
                <w:szCs w:val="12"/>
              </w:rPr>
              <w:t>3. Р</w:t>
            </w:r>
            <w:r w:rsidRPr="00C94803">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C94803">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Ежегодно,</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ведущий специалист</w:t>
            </w:r>
          </w:p>
        </w:tc>
      </w:tr>
      <w:tr w:rsidR="00C94803" w:rsidRPr="00C94803" w:rsidTr="00C94803">
        <w:tc>
          <w:tcPr>
            <w:tcW w:w="280"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2</w:t>
            </w:r>
          </w:p>
        </w:tc>
        <w:tc>
          <w:tcPr>
            <w:tcW w:w="1285" w:type="pct"/>
            <w:vMerge w:val="restart"/>
            <w:tcBorders>
              <w:top w:val="single" w:sz="6" w:space="0" w:color="000000"/>
              <w:left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roofErr w:type="gramStart"/>
            <w:r w:rsidRPr="00C94803">
              <w:rPr>
                <w:rFonts w:ascii="Times New Roman" w:hAnsi="Times New Roman" w:cs="Times New Roman"/>
                <w:color w:val="000000"/>
                <w:sz w:val="12"/>
                <w:szCs w:val="12"/>
              </w:rPr>
              <w:t xml:space="preserve">Обобщение практики осуществления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C94803">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C94803">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C94803">
              <w:rPr>
                <w:rFonts w:ascii="Times New Roman" w:hAnsi="Times New Roman" w:cs="Times New Roman"/>
                <w:color w:val="000000" w:themeColor="text1"/>
                <w:sz w:val="12"/>
                <w:szCs w:val="12"/>
              </w:rPr>
              <w:t>нарушений</w:t>
            </w:r>
            <w:proofErr w:type="gramEnd"/>
            <w:r w:rsidRPr="00C94803">
              <w:rPr>
                <w:rFonts w:ascii="Times New Roman" w:hAnsi="Times New Roman" w:cs="Times New Roman"/>
                <w:color w:val="000000" w:themeColor="text1"/>
                <w:sz w:val="12"/>
                <w:szCs w:val="12"/>
              </w:rPr>
              <w:t xml:space="preserve"> обязательных требований контролируемыми лицами</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pStyle w:val="s1"/>
              <w:shd w:val="clear" w:color="auto" w:fill="FFFFFF"/>
              <w:spacing w:after="0" w:afterAutospacing="0"/>
              <w:jc w:val="center"/>
              <w:rPr>
                <w:color w:val="000000" w:themeColor="text1"/>
                <w:sz w:val="12"/>
                <w:szCs w:val="12"/>
              </w:rPr>
            </w:pPr>
            <w:r w:rsidRPr="00C94803">
              <w:rPr>
                <w:color w:val="000000" w:themeColor="text1"/>
                <w:sz w:val="12"/>
                <w:szCs w:val="12"/>
              </w:rPr>
              <w:t>Подготовка доклада о правоприменительной практике</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До 1 июня 2024 года</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 xml:space="preserve">Администрация сельского поселения </w:t>
            </w:r>
            <w:proofErr w:type="gramStart"/>
            <w:r w:rsidRPr="00C94803">
              <w:rPr>
                <w:rFonts w:ascii="Times New Roman" w:hAnsi="Times New Roman" w:cs="Times New Roman"/>
                <w:color w:val="000000" w:themeColor="text1"/>
                <w:sz w:val="12"/>
                <w:szCs w:val="12"/>
              </w:rPr>
              <w:t>Светлодольск</w:t>
            </w:r>
            <w:proofErr w:type="gramEnd"/>
            <w:r w:rsidRPr="00C94803">
              <w:rPr>
                <w:rFonts w:ascii="Times New Roman" w:hAnsi="Times New Roman" w:cs="Times New Roman"/>
                <w:color w:val="000000" w:themeColor="text1"/>
                <w:sz w:val="12"/>
                <w:szCs w:val="12"/>
              </w:rPr>
              <w:t xml:space="preserve"> а муниципального района Сергиевский Самарской области, специалист</w:t>
            </w:r>
          </w:p>
        </w:tc>
      </w:tr>
      <w:tr w:rsidR="00C94803" w:rsidRPr="00C94803" w:rsidTr="00C94803">
        <w:tc>
          <w:tcPr>
            <w:tcW w:w="280" w:type="pct"/>
            <w:vMerge/>
            <w:tcBorders>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after="0" w:afterAutospacing="0"/>
              <w:jc w:val="center"/>
              <w:rPr>
                <w:color w:val="000000" w:themeColor="text1"/>
                <w:sz w:val="12"/>
                <w:szCs w:val="12"/>
              </w:rPr>
            </w:pPr>
            <w:r w:rsidRPr="00C94803">
              <w:rPr>
                <w:color w:val="000000" w:themeColor="text1"/>
                <w:sz w:val="12"/>
                <w:szCs w:val="12"/>
              </w:rPr>
              <w:t>Размещение доклада о правоприменительной практике</w:t>
            </w:r>
            <w:r w:rsidRPr="00C94803">
              <w:rPr>
                <w:color w:val="000000"/>
                <w:sz w:val="12"/>
                <w:szCs w:val="12"/>
              </w:rPr>
              <w:t xml:space="preserve">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До 1 июля 2024 года</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C94803" w:rsidRPr="00C94803" w:rsidTr="00C94803">
        <w:tc>
          <w:tcPr>
            <w:tcW w:w="280"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3</w:t>
            </w:r>
          </w:p>
        </w:tc>
        <w:tc>
          <w:tcPr>
            <w:tcW w:w="128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roofErr w:type="gramStart"/>
            <w:r w:rsidRPr="00C94803">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C94803">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C94803">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C94803">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C94803">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94803">
              <w:rPr>
                <w:rFonts w:ascii="Times New Roman" w:hAnsi="Times New Roman" w:cs="Times New Roman"/>
                <w:color w:val="000000" w:themeColor="text1"/>
                <w:sz w:val="12"/>
                <w:szCs w:val="12"/>
              </w:rPr>
              <w:t xml:space="preserve"> законом ценностям</w:t>
            </w: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shd w:val="clear" w:color="auto" w:fill="FFFFFF"/>
              </w:rPr>
            </w:pPr>
            <w:r w:rsidRPr="00C94803">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C94803">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C94803">
              <w:rPr>
                <w:rFonts w:ascii="Times New Roman" w:hAnsi="Times New Roman" w:cs="Times New Roman"/>
                <w:color w:val="000000"/>
                <w:sz w:val="12"/>
                <w:szCs w:val="12"/>
              </w:rPr>
              <w:t>не позднее 30 дней со дня получения администрацией указанных сведений</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специалист</w:t>
            </w:r>
          </w:p>
        </w:tc>
      </w:tr>
      <w:tr w:rsidR="00C94803" w:rsidRPr="00C94803" w:rsidTr="00C94803">
        <w:tc>
          <w:tcPr>
            <w:tcW w:w="280" w:type="pct"/>
            <w:vMerge w:val="restart"/>
            <w:tcBorders>
              <w:top w:val="single" w:sz="6" w:space="0" w:color="000000"/>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lang w:val="en-US"/>
              </w:rPr>
            </w:pPr>
            <w:r w:rsidRPr="00C94803">
              <w:rPr>
                <w:rFonts w:ascii="Times New Roman" w:hAnsi="Times New Roman" w:cs="Times New Roman"/>
                <w:color w:val="000000" w:themeColor="text1"/>
                <w:sz w:val="12"/>
                <w:szCs w:val="12"/>
              </w:rPr>
              <w:t>4</w:t>
            </w:r>
          </w:p>
        </w:tc>
        <w:tc>
          <w:tcPr>
            <w:tcW w:w="1285" w:type="pct"/>
            <w:vMerge w:val="restart"/>
            <w:tcBorders>
              <w:top w:val="single" w:sz="6" w:space="0" w:color="000000"/>
              <w:left w:val="single" w:sz="6" w:space="0" w:color="000000"/>
              <w:right w:val="single" w:sz="6" w:space="0" w:color="000000"/>
            </w:tcBorders>
            <w:vAlign w:val="center"/>
          </w:tcPr>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C94803">
              <w:rPr>
                <w:rFonts w:ascii="Times New Roman" w:hAnsi="Times New Roman" w:cs="Times New Roman"/>
                <w:color w:val="000000"/>
                <w:sz w:val="12"/>
                <w:szCs w:val="12"/>
              </w:rPr>
              <w:t xml:space="preserve"> по вопросам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 xml:space="preserve">на автомобильном </w:t>
            </w:r>
            <w:r w:rsidRPr="00C94803">
              <w:rPr>
                <w:rFonts w:ascii="Times New Roman" w:hAnsi="Times New Roman" w:cs="Times New Roman"/>
                <w:color w:val="000000"/>
                <w:sz w:val="12"/>
                <w:szCs w:val="12"/>
              </w:rPr>
              <w:lastRenderedPageBreak/>
              <w:t>транспорте, городском наземном электрическом транспорте и в дорожном хозяйстве в границах населенных пунктов:</w:t>
            </w:r>
          </w:p>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sz w:val="12"/>
                <w:szCs w:val="12"/>
              </w:rPr>
              <w:t>- организация и осуществление контроля;</w:t>
            </w:r>
          </w:p>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sz w:val="12"/>
                <w:szCs w:val="12"/>
              </w:rPr>
              <w:t>- порядок осуществления контрольных мероприятий;</w:t>
            </w:r>
          </w:p>
          <w:p w:rsidR="00C94803" w:rsidRPr="00C94803" w:rsidRDefault="00C94803" w:rsidP="00C94803">
            <w:pPr>
              <w:pStyle w:val="ConsPlusNormal"/>
              <w:ind w:firstLine="0"/>
              <w:jc w:val="center"/>
              <w:rPr>
                <w:rFonts w:ascii="Times New Roman" w:hAnsi="Times New Roman" w:cs="Times New Roman"/>
                <w:sz w:val="12"/>
                <w:szCs w:val="12"/>
              </w:rPr>
            </w:pPr>
            <w:r w:rsidRPr="00C94803">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C94803" w:rsidRPr="00C94803" w:rsidRDefault="00C94803" w:rsidP="00C94803">
            <w:pPr>
              <w:spacing w:after="0" w:line="240" w:lineRule="auto"/>
              <w:jc w:val="center"/>
              <w:rPr>
                <w:rFonts w:ascii="Times New Roman" w:hAnsi="Times New Roman" w:cs="Times New Roman"/>
                <w:color w:val="000000"/>
                <w:sz w:val="12"/>
                <w:szCs w:val="12"/>
              </w:rPr>
            </w:pPr>
            <w:r w:rsidRPr="00C94803">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before="0" w:beforeAutospacing="0" w:after="0" w:afterAutospacing="0"/>
              <w:jc w:val="center"/>
              <w:rPr>
                <w:color w:val="000000" w:themeColor="text1"/>
                <w:sz w:val="12"/>
                <w:szCs w:val="12"/>
              </w:rPr>
            </w:pPr>
            <w:r w:rsidRPr="00C94803">
              <w:rPr>
                <w:color w:val="000000" w:themeColor="text1"/>
                <w:sz w:val="12"/>
                <w:szCs w:val="12"/>
              </w:rPr>
              <w:t>1. Консультирование контролируемых лиц в устной форме по телефону, по видео-конференц-связи и на личном приеме</w:t>
            </w:r>
          </w:p>
          <w:p w:rsidR="00C94803" w:rsidRPr="00C94803" w:rsidRDefault="00C94803" w:rsidP="00C94803">
            <w:pPr>
              <w:pStyle w:val="s1"/>
              <w:shd w:val="clear" w:color="auto" w:fill="FFFFFF"/>
              <w:spacing w:before="0" w:beforeAutospacing="0" w:after="0" w:afterAutospacing="0"/>
              <w:jc w:val="center"/>
              <w:rPr>
                <w:color w:val="000000" w:themeColor="text1"/>
                <w:sz w:val="12"/>
                <w:szCs w:val="12"/>
              </w:rPr>
            </w:pP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shd w:val="clear" w:color="auto" w:fill="FFFFFF"/>
              </w:rPr>
            </w:pPr>
            <w:r w:rsidRPr="00C94803">
              <w:rPr>
                <w:rFonts w:ascii="Times New Roman" w:hAnsi="Times New Roman" w:cs="Times New Roman"/>
                <w:color w:val="000000" w:themeColor="text1"/>
                <w:sz w:val="12"/>
                <w:szCs w:val="12"/>
              </w:rPr>
              <w:t>При обращении лица, нуждающегося в консультировании</w:t>
            </w:r>
          </w:p>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ведущий специалист</w:t>
            </w:r>
          </w:p>
        </w:tc>
      </w:tr>
      <w:tr w:rsidR="00C94803" w:rsidRPr="00C94803" w:rsidTr="00C94803">
        <w:tc>
          <w:tcPr>
            <w:tcW w:w="280"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before="0" w:beforeAutospacing="0" w:after="0" w:afterAutospacing="0"/>
              <w:jc w:val="center"/>
              <w:rPr>
                <w:color w:val="000000" w:themeColor="text1"/>
                <w:sz w:val="12"/>
                <w:szCs w:val="12"/>
              </w:rPr>
            </w:pPr>
            <w:r w:rsidRPr="00C94803">
              <w:rPr>
                <w:color w:val="000000" w:themeColor="text1"/>
                <w:sz w:val="12"/>
                <w:szCs w:val="12"/>
              </w:rPr>
              <w:t>2. Консультирование контролируемых лиц в письменной форме</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shd w:val="clear" w:color="auto" w:fill="FFFFFF"/>
              </w:rPr>
            </w:pPr>
            <w:r w:rsidRPr="00C94803">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ведущий специалист.</w:t>
            </w:r>
          </w:p>
        </w:tc>
      </w:tr>
      <w:tr w:rsidR="00C94803" w:rsidRPr="00C94803" w:rsidTr="00C94803">
        <w:tc>
          <w:tcPr>
            <w:tcW w:w="280"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before="0" w:beforeAutospacing="0" w:after="0" w:afterAutospacing="0"/>
              <w:jc w:val="center"/>
              <w:rPr>
                <w:color w:val="000000"/>
                <w:sz w:val="12"/>
                <w:szCs w:val="12"/>
              </w:rPr>
            </w:pPr>
            <w:r w:rsidRPr="00C94803">
              <w:rPr>
                <w:color w:val="000000" w:themeColor="text1"/>
                <w:sz w:val="12"/>
                <w:szCs w:val="12"/>
              </w:rPr>
              <w:t xml:space="preserve">3. Консультирование контролируемых лиц путем </w:t>
            </w:r>
            <w:r w:rsidRPr="00C94803">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proofErr w:type="gramStart"/>
            <w:r w:rsidRPr="00C94803">
              <w:rPr>
                <w:color w:val="000000" w:themeColor="text1"/>
                <w:sz w:val="12"/>
                <w:szCs w:val="12"/>
              </w:rPr>
              <w:t>Светлодольск</w:t>
            </w:r>
            <w:proofErr w:type="gramEnd"/>
            <w:r w:rsidRPr="00C94803">
              <w:rPr>
                <w:color w:val="000000"/>
                <w:sz w:val="12"/>
                <w:szCs w:val="12"/>
              </w:rPr>
              <w:t xml:space="preserve"> а  муниципального района Сергиевский Самарской области или должностным лицом, уполномоченным осуществлять </w:t>
            </w:r>
            <w:r w:rsidRPr="00C94803">
              <w:rPr>
                <w:color w:val="000000" w:themeColor="text1"/>
                <w:sz w:val="12"/>
                <w:szCs w:val="12"/>
              </w:rPr>
              <w:t xml:space="preserve">муниципальный контроль </w:t>
            </w:r>
            <w:r w:rsidRPr="00C94803">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 их представителей)</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 xml:space="preserve">В течение 30 дней со дня регистрации администрацией </w:t>
            </w:r>
            <w:r w:rsidRPr="00C94803">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ведущий специалист</w:t>
            </w:r>
          </w:p>
        </w:tc>
      </w:tr>
      <w:tr w:rsidR="00C94803" w:rsidRPr="00C94803" w:rsidTr="00C94803">
        <w:tc>
          <w:tcPr>
            <w:tcW w:w="280" w:type="pct"/>
            <w:tcBorders>
              <w:left w:val="single" w:sz="6" w:space="0" w:color="000000"/>
              <w:bottom w:val="single" w:sz="4" w:space="0" w:color="auto"/>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4" w:space="0" w:color="auto"/>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pStyle w:val="s1"/>
              <w:shd w:val="clear" w:color="auto" w:fill="FFFFFF"/>
              <w:spacing w:after="0" w:afterAutospacing="0"/>
              <w:jc w:val="center"/>
              <w:rPr>
                <w:color w:val="000000" w:themeColor="text1"/>
                <w:sz w:val="12"/>
                <w:szCs w:val="12"/>
              </w:rPr>
            </w:pPr>
            <w:r w:rsidRPr="00C94803">
              <w:rPr>
                <w:color w:val="000000" w:themeColor="text1"/>
                <w:sz w:val="12"/>
                <w:szCs w:val="12"/>
              </w:rPr>
              <w:t>4. Консультирование контролируемых лиц</w:t>
            </w:r>
            <w:r w:rsidRPr="00C94803">
              <w:rPr>
                <w:color w:val="000000"/>
                <w:sz w:val="12"/>
                <w:szCs w:val="12"/>
              </w:rPr>
              <w:t xml:space="preserve"> в устной форме на собраниях и конференциях граждан</w:t>
            </w:r>
          </w:p>
        </w:tc>
        <w:tc>
          <w:tcPr>
            <w:tcW w:w="974"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C94803">
              <w:rPr>
                <w:rFonts w:ascii="Times New Roman" w:hAnsi="Times New Roman" w:cs="Times New Roman"/>
                <w:color w:val="000000"/>
                <w:sz w:val="12"/>
                <w:szCs w:val="12"/>
              </w:rPr>
              <w:t xml:space="preserve"> по вопросам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45" w:type="pct"/>
            <w:tcBorders>
              <w:top w:val="single" w:sz="6" w:space="0" w:color="000000"/>
              <w:left w:val="single" w:sz="6" w:space="0" w:color="000000"/>
              <w:bottom w:val="single" w:sz="6" w:space="0" w:color="000000"/>
              <w:right w:val="single" w:sz="6" w:space="0" w:color="000000"/>
            </w:tcBorders>
            <w:vAlign w:val="center"/>
          </w:tcPr>
          <w:p w:rsidR="00C94803" w:rsidRPr="00C94803" w:rsidRDefault="00C94803" w:rsidP="00C94803">
            <w:pPr>
              <w:spacing w:after="0" w:line="240" w:lineRule="auto"/>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 ведущий специалист</w:t>
            </w:r>
          </w:p>
        </w:tc>
      </w:tr>
    </w:tbl>
    <w:p w:rsidR="00C94803" w:rsidRDefault="00C94803" w:rsidP="00C94803">
      <w:pPr>
        <w:pStyle w:val="aff1"/>
        <w:ind w:firstLine="284"/>
        <w:jc w:val="both"/>
        <w:rPr>
          <w:rFonts w:ascii="Times New Roman" w:hAnsi="Times New Roman" w:cs="Times New Roman"/>
          <w:sz w:val="12"/>
          <w:szCs w:val="12"/>
        </w:rPr>
      </w:pPr>
    </w:p>
    <w:p w:rsidR="00C94803" w:rsidRPr="00C94803" w:rsidRDefault="00C94803" w:rsidP="00C94803">
      <w:pPr>
        <w:pStyle w:val="aff1"/>
        <w:ind w:firstLine="284"/>
        <w:jc w:val="center"/>
        <w:rPr>
          <w:rFonts w:ascii="Times New Roman" w:hAnsi="Times New Roman" w:cs="Times New Roman"/>
          <w:sz w:val="12"/>
          <w:szCs w:val="12"/>
        </w:rPr>
      </w:pPr>
      <w:r w:rsidRPr="00C94803">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378"/>
        <w:gridCol w:w="4622"/>
        <w:gridCol w:w="2729"/>
      </w:tblGrid>
      <w:tr w:rsidR="00C94803" w:rsidTr="00C94803">
        <w:tc>
          <w:tcPr>
            <w:tcW w:w="0" w:type="auto"/>
            <w:vAlign w:val="center"/>
          </w:tcPr>
          <w:p w:rsid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w:t>
            </w:r>
          </w:p>
          <w:p w:rsidR="00C94803" w:rsidRPr="00C94803" w:rsidRDefault="00C94803" w:rsidP="00C94803">
            <w:pPr>
              <w:autoSpaceDE w:val="0"/>
              <w:autoSpaceDN w:val="0"/>
              <w:adjustRightInd w:val="0"/>
              <w:jc w:val="center"/>
              <w:rPr>
                <w:rFonts w:ascii="Times New Roman" w:hAnsi="Times New Roman" w:cs="Times New Roman"/>
                <w:sz w:val="12"/>
                <w:szCs w:val="12"/>
              </w:rPr>
            </w:pPr>
            <w:proofErr w:type="gramStart"/>
            <w:r w:rsidRPr="00C94803">
              <w:rPr>
                <w:rFonts w:ascii="Times New Roman" w:hAnsi="Times New Roman" w:cs="Times New Roman"/>
                <w:sz w:val="12"/>
                <w:szCs w:val="12"/>
              </w:rPr>
              <w:t>п</w:t>
            </w:r>
            <w:proofErr w:type="gramEnd"/>
            <w:r w:rsidRPr="00C94803">
              <w:rPr>
                <w:rFonts w:ascii="Times New Roman" w:hAnsi="Times New Roman" w:cs="Times New Roman"/>
                <w:sz w:val="12"/>
                <w:szCs w:val="12"/>
              </w:rPr>
              <w:t>/п</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Наименование показателя</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1.</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100%</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2.</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color w:val="000000" w:themeColor="text1"/>
                <w:sz w:val="12"/>
                <w:szCs w:val="12"/>
              </w:rPr>
              <w:t>Количество р</w:t>
            </w:r>
            <w:r w:rsidRPr="00C94803">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4</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3.</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 xml:space="preserve">Доля случаев объявления </w:t>
            </w:r>
            <w:proofErr w:type="gramStart"/>
            <w:r w:rsidRPr="00C94803">
              <w:rPr>
                <w:rFonts w:ascii="Times New Roman" w:hAnsi="Times New Roman" w:cs="Times New Roman"/>
                <w:sz w:val="12"/>
                <w:szCs w:val="12"/>
              </w:rPr>
              <w:t>предостережений</w:t>
            </w:r>
            <w:proofErr w:type="gramEnd"/>
            <w:r w:rsidRPr="00C94803">
              <w:rPr>
                <w:rFonts w:ascii="Times New Roman" w:hAnsi="Times New Roman" w:cs="Times New Roman"/>
                <w:sz w:val="12"/>
                <w:szCs w:val="12"/>
              </w:rPr>
              <w:t xml:space="preserve"> в общем количестве случаев </w:t>
            </w:r>
            <w:r w:rsidRPr="00C94803">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94803">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100 %</w:t>
            </w:r>
            <w:r>
              <w:rPr>
                <w:rFonts w:ascii="Times New Roman" w:hAnsi="Times New Roman" w:cs="Times New Roman"/>
                <w:sz w:val="12"/>
                <w:szCs w:val="12"/>
              </w:rPr>
              <w:t xml:space="preserve"> </w:t>
            </w:r>
            <w:r w:rsidRPr="00C94803">
              <w:rPr>
                <w:rFonts w:ascii="Times New Roman" w:hAnsi="Times New Roman" w:cs="Times New Roman"/>
                <w:sz w:val="12"/>
                <w:szCs w:val="12"/>
              </w:rPr>
              <w:t xml:space="preserve">(если имелись случаи </w:t>
            </w:r>
            <w:r w:rsidRPr="00C94803">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C94803">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C94803">
              <w:rPr>
                <w:rFonts w:ascii="Times New Roman" w:hAnsi="Times New Roman" w:cs="Times New Roman"/>
                <w:sz w:val="12"/>
                <w:szCs w:val="12"/>
              </w:rPr>
              <w:t>)</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4.</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color w:val="000000" w:themeColor="text1"/>
                <w:sz w:val="12"/>
                <w:szCs w:val="12"/>
              </w:rPr>
              <w:t xml:space="preserve">Доля </w:t>
            </w:r>
            <w:proofErr w:type="gramStart"/>
            <w:r w:rsidRPr="00C94803">
              <w:rPr>
                <w:rFonts w:ascii="Times New Roman" w:hAnsi="Times New Roman" w:cs="Times New Roman"/>
                <w:color w:val="000000" w:themeColor="text1"/>
                <w:sz w:val="12"/>
                <w:szCs w:val="12"/>
              </w:rPr>
              <w:t>случаев нарушения сроков консультирования контролируемых лиц</w:t>
            </w:r>
            <w:proofErr w:type="gramEnd"/>
            <w:r w:rsidRPr="00C94803">
              <w:rPr>
                <w:rFonts w:ascii="Times New Roman" w:hAnsi="Times New Roman" w:cs="Times New Roman"/>
                <w:color w:val="000000" w:themeColor="text1"/>
                <w:sz w:val="12"/>
                <w:szCs w:val="12"/>
              </w:rPr>
              <w:t xml:space="preserve"> в письменной форме</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0%</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5.</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color w:val="000000" w:themeColor="text1"/>
                <w:sz w:val="12"/>
                <w:szCs w:val="12"/>
              </w:rPr>
            </w:pPr>
            <w:r w:rsidRPr="00C94803">
              <w:rPr>
                <w:rFonts w:ascii="Times New Roman" w:hAnsi="Times New Roman" w:cs="Times New Roman"/>
                <w:color w:val="000000" w:themeColor="text1"/>
                <w:sz w:val="12"/>
                <w:szCs w:val="12"/>
              </w:rPr>
              <w:t xml:space="preserve">Доля случаев повторного обращения контролируемых лиц в письменной форме по тому же вопросу 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0%</w:t>
            </w:r>
          </w:p>
        </w:tc>
      </w:tr>
      <w:tr w:rsidR="00C94803" w:rsidTr="00C94803">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6.</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 xml:space="preserve">Количество </w:t>
            </w:r>
            <w:r w:rsidRPr="00C94803">
              <w:rPr>
                <w:rFonts w:ascii="Times New Roman" w:hAnsi="Times New Roman" w:cs="Times New Roman"/>
                <w:color w:val="000000"/>
                <w:sz w:val="12"/>
                <w:szCs w:val="12"/>
              </w:rPr>
              <w:t xml:space="preserve">собраний и конференций граждан, на которых </w:t>
            </w:r>
            <w:r w:rsidRPr="00C94803">
              <w:rPr>
                <w:rFonts w:ascii="Times New Roman" w:hAnsi="Times New Roman" w:cs="Times New Roman"/>
                <w:color w:val="000000" w:themeColor="text1"/>
                <w:sz w:val="12"/>
                <w:szCs w:val="12"/>
              </w:rPr>
              <w:t xml:space="preserve">осуществлялось консультирование контролируемых лиц </w:t>
            </w:r>
            <w:r w:rsidRPr="00C94803">
              <w:rPr>
                <w:rFonts w:ascii="Times New Roman" w:hAnsi="Times New Roman" w:cs="Times New Roman"/>
                <w:color w:val="000000"/>
                <w:sz w:val="12"/>
                <w:szCs w:val="12"/>
              </w:rPr>
              <w:t xml:space="preserve">по вопросам </w:t>
            </w:r>
            <w:r w:rsidRPr="00C94803">
              <w:rPr>
                <w:rFonts w:ascii="Times New Roman" w:hAnsi="Times New Roman" w:cs="Times New Roman"/>
                <w:color w:val="000000" w:themeColor="text1"/>
                <w:sz w:val="12"/>
                <w:szCs w:val="12"/>
              </w:rPr>
              <w:t xml:space="preserve">муниципального контроля </w:t>
            </w:r>
            <w:r w:rsidRPr="00C94803">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C94803" w:rsidRPr="00C94803" w:rsidRDefault="00C94803" w:rsidP="00C94803">
            <w:pPr>
              <w:autoSpaceDE w:val="0"/>
              <w:autoSpaceDN w:val="0"/>
              <w:adjustRightInd w:val="0"/>
              <w:jc w:val="center"/>
              <w:rPr>
                <w:rFonts w:ascii="Times New Roman" w:hAnsi="Times New Roman" w:cs="Times New Roman"/>
                <w:sz w:val="12"/>
                <w:szCs w:val="12"/>
              </w:rPr>
            </w:pPr>
            <w:r w:rsidRPr="00C94803">
              <w:rPr>
                <w:rFonts w:ascii="Times New Roman" w:hAnsi="Times New Roman" w:cs="Times New Roman"/>
                <w:sz w:val="12"/>
                <w:szCs w:val="12"/>
              </w:rPr>
              <w:t>3</w:t>
            </w:r>
          </w:p>
        </w:tc>
      </w:tr>
    </w:tbl>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C94803" w:rsidRP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Светлодольск муниципального района Сергиевский Самарской области.</w:t>
      </w:r>
    </w:p>
    <w:p w:rsidR="00C94803" w:rsidRDefault="00C94803" w:rsidP="00C94803">
      <w:pPr>
        <w:pStyle w:val="aff1"/>
        <w:ind w:firstLine="284"/>
        <w:jc w:val="both"/>
        <w:rPr>
          <w:rFonts w:ascii="Times New Roman" w:hAnsi="Times New Roman" w:cs="Times New Roman"/>
          <w:sz w:val="12"/>
          <w:szCs w:val="12"/>
        </w:rPr>
      </w:pPr>
      <w:r w:rsidRPr="00C94803">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Светлодольск муниципального района Сергиевский Самарской области. </w:t>
      </w:r>
      <w:proofErr w:type="gramStart"/>
      <w:r w:rsidRPr="00C94803">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Светлодольск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C94803" w:rsidRDefault="00C94803" w:rsidP="00C94803">
      <w:pPr>
        <w:pStyle w:val="aff1"/>
        <w:ind w:firstLine="284"/>
        <w:jc w:val="both"/>
        <w:rPr>
          <w:rFonts w:ascii="Times New Roman" w:hAnsi="Times New Roman" w:cs="Times New Roman"/>
          <w:sz w:val="12"/>
          <w:szCs w:val="12"/>
        </w:rPr>
      </w:pP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 xml:space="preserve">Администрация </w:t>
      </w: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сельского поселения Светлодольск</w:t>
      </w: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муниципального района Сергиевский</w:t>
      </w:r>
    </w:p>
    <w:p w:rsidR="0028104A" w:rsidRPr="0028104A" w:rsidRDefault="0028104A" w:rsidP="0028104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ПОСТАНОВЛЕНИЕ</w:t>
      </w:r>
    </w:p>
    <w:p w:rsidR="0028104A" w:rsidRDefault="0028104A" w:rsidP="0028104A">
      <w:pPr>
        <w:pStyle w:val="aff1"/>
        <w:ind w:firstLine="284"/>
        <w:rPr>
          <w:rFonts w:ascii="Times New Roman" w:hAnsi="Times New Roman" w:cs="Times New Roman"/>
          <w:sz w:val="12"/>
          <w:szCs w:val="12"/>
        </w:rPr>
      </w:pPr>
      <w:r w:rsidRPr="0028104A">
        <w:rPr>
          <w:rFonts w:ascii="Times New Roman" w:hAnsi="Times New Roman" w:cs="Times New Roman"/>
          <w:sz w:val="12"/>
          <w:szCs w:val="12"/>
        </w:rPr>
        <w:t xml:space="preserve"> «06» декабря 2022 г.</w:t>
      </w:r>
      <w:r>
        <w:rPr>
          <w:rFonts w:ascii="Times New Roman" w:hAnsi="Times New Roman" w:cs="Times New Roman"/>
          <w:sz w:val="12"/>
          <w:szCs w:val="12"/>
        </w:rPr>
        <w:t xml:space="preserve">                                                                                                                                                                                  </w:t>
      </w:r>
      <w:r w:rsidRPr="0028104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28104A">
        <w:rPr>
          <w:rFonts w:ascii="Times New Roman" w:hAnsi="Times New Roman" w:cs="Times New Roman"/>
          <w:sz w:val="12"/>
          <w:szCs w:val="12"/>
        </w:rPr>
        <w:t>60</w:t>
      </w:r>
    </w:p>
    <w:p w:rsidR="0028104A" w:rsidRDefault="0028104A" w:rsidP="0028104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28104A">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28104A">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28104A">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28104A">
        <w:rPr>
          <w:rFonts w:ascii="Times New Roman" w:hAnsi="Times New Roman" w:cs="Times New Roman"/>
          <w:sz w:val="12"/>
          <w:szCs w:val="12"/>
        </w:rPr>
        <w:t>территории сельского поселения Светлодольск на 2023 год</w:t>
      </w:r>
    </w:p>
    <w:p w:rsidR="0028104A" w:rsidRPr="0028104A" w:rsidRDefault="0028104A" w:rsidP="0028104A">
      <w:pPr>
        <w:pStyle w:val="aff1"/>
        <w:ind w:firstLine="284"/>
        <w:jc w:val="both"/>
        <w:rPr>
          <w:rFonts w:ascii="Times New Roman" w:hAnsi="Times New Roman" w:cs="Times New Roman"/>
          <w:sz w:val="12"/>
          <w:szCs w:val="12"/>
        </w:rPr>
      </w:pPr>
      <w:proofErr w:type="gramStart"/>
      <w:r w:rsidRPr="0028104A">
        <w:rPr>
          <w:rFonts w:ascii="Times New Roman" w:hAnsi="Times New Roman" w:cs="Times New Roman"/>
          <w:sz w:val="12"/>
          <w:szCs w:val="12"/>
        </w:rPr>
        <w:t>В соответствии со статьей 44 Фед</w:t>
      </w:r>
      <w:r>
        <w:rPr>
          <w:rFonts w:ascii="Times New Roman" w:hAnsi="Times New Roman" w:cs="Times New Roman"/>
          <w:sz w:val="12"/>
          <w:szCs w:val="12"/>
        </w:rPr>
        <w:t xml:space="preserve">ерального закона от 31.07.2020 </w:t>
      </w:r>
      <w:r w:rsidRPr="0028104A">
        <w:rPr>
          <w:rFonts w:ascii="Times New Roman" w:hAnsi="Times New Roman" w:cs="Times New Roman"/>
          <w:sz w:val="12"/>
          <w:szCs w:val="12"/>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Светлодольск муниципального района Сергиевский </w:t>
      </w:r>
      <w:proofErr w:type="gramEnd"/>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ПОСТАНОВЛЯЕТ:</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Светлодольск муниципального района Сергиевский  на 2023 год согласно приложению.</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2. Опубликовать настоящее постановление в газете «Сергиевский  вестник».</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3. </w:t>
      </w:r>
      <w:proofErr w:type="gramStart"/>
      <w:r w:rsidRPr="0028104A">
        <w:rPr>
          <w:rFonts w:ascii="Times New Roman" w:hAnsi="Times New Roman" w:cs="Times New Roman"/>
          <w:sz w:val="12"/>
          <w:szCs w:val="12"/>
        </w:rPr>
        <w:t>Разместить</w:t>
      </w:r>
      <w:proofErr w:type="gramEnd"/>
      <w:r w:rsidRPr="0028104A">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4. Настоящее постановление вступает в силу со дня его официального опубликования.</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5. </w:t>
      </w:r>
      <w:proofErr w:type="gramStart"/>
      <w:r w:rsidRPr="0028104A">
        <w:rPr>
          <w:rFonts w:ascii="Times New Roman" w:hAnsi="Times New Roman" w:cs="Times New Roman"/>
          <w:sz w:val="12"/>
          <w:szCs w:val="12"/>
        </w:rPr>
        <w:t>Контроль за</w:t>
      </w:r>
      <w:proofErr w:type="gramEnd"/>
      <w:r w:rsidRPr="0028104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Глава сельского поселения Светлодольск</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 xml:space="preserve">муниципального района Сергиевский </w:t>
      </w:r>
    </w:p>
    <w:p w:rsid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Самарской области</w:t>
      </w:r>
      <w:r w:rsidRPr="0028104A">
        <w:rPr>
          <w:rFonts w:ascii="Times New Roman" w:hAnsi="Times New Roman" w:cs="Times New Roman"/>
          <w:sz w:val="12"/>
          <w:szCs w:val="12"/>
        </w:rPr>
        <w:tab/>
        <w:t xml:space="preserve">   </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 xml:space="preserve">      </w:t>
      </w:r>
      <w:proofErr w:type="spellStart"/>
      <w:r w:rsidRPr="0028104A">
        <w:rPr>
          <w:rFonts w:ascii="Times New Roman" w:hAnsi="Times New Roman" w:cs="Times New Roman"/>
          <w:sz w:val="12"/>
          <w:szCs w:val="12"/>
        </w:rPr>
        <w:t>Н.В.Андрюхин</w:t>
      </w:r>
      <w:proofErr w:type="spellEnd"/>
    </w:p>
    <w:p w:rsidR="0028104A" w:rsidRPr="0028104A" w:rsidRDefault="0028104A" w:rsidP="0028104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Приложение</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 xml:space="preserve">к постановлению администрации </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 xml:space="preserve">сельского поселения Светлодольск </w:t>
      </w:r>
    </w:p>
    <w:p w:rsidR="0028104A" w:rsidRPr="0028104A" w:rsidRDefault="0028104A" w:rsidP="0028104A">
      <w:pPr>
        <w:pStyle w:val="aff1"/>
        <w:ind w:firstLine="284"/>
        <w:jc w:val="right"/>
        <w:rPr>
          <w:rFonts w:ascii="Times New Roman" w:hAnsi="Times New Roman" w:cs="Times New Roman"/>
          <w:sz w:val="12"/>
          <w:szCs w:val="12"/>
        </w:rPr>
      </w:pPr>
      <w:r w:rsidRPr="0028104A">
        <w:rPr>
          <w:rFonts w:ascii="Times New Roman" w:hAnsi="Times New Roman" w:cs="Times New Roman"/>
          <w:sz w:val="12"/>
          <w:szCs w:val="12"/>
        </w:rPr>
        <w:t xml:space="preserve">муниципального района Сергиевский </w:t>
      </w:r>
    </w:p>
    <w:p w:rsidR="0028104A" w:rsidRPr="0028104A" w:rsidRDefault="0028104A" w:rsidP="0028104A">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 декабря  2022г. № 60</w:t>
      </w: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Светлодольск муниципального</w:t>
      </w:r>
      <w:r>
        <w:rPr>
          <w:rFonts w:ascii="Times New Roman" w:hAnsi="Times New Roman" w:cs="Times New Roman"/>
          <w:sz w:val="12"/>
          <w:szCs w:val="12"/>
        </w:rPr>
        <w:t xml:space="preserve"> района Сергиевский на 2023 год </w:t>
      </w:r>
      <w:r w:rsidRPr="0028104A">
        <w:rPr>
          <w:rFonts w:ascii="Times New Roman" w:hAnsi="Times New Roman" w:cs="Times New Roman"/>
          <w:sz w:val="12"/>
          <w:szCs w:val="12"/>
        </w:rPr>
        <w:t>(далее также – программа профилактики)</w:t>
      </w:r>
    </w:p>
    <w:p w:rsidR="0028104A" w:rsidRPr="0028104A" w:rsidRDefault="0028104A" w:rsidP="0028104A">
      <w:pPr>
        <w:pStyle w:val="aff1"/>
        <w:ind w:firstLine="284"/>
        <w:jc w:val="center"/>
        <w:rPr>
          <w:rFonts w:ascii="Times New Roman" w:hAnsi="Times New Roman" w:cs="Times New Roman"/>
          <w:sz w:val="12"/>
          <w:szCs w:val="12"/>
        </w:rPr>
      </w:pP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1.1. Анализ текущего состояния осуществления вида контроля. </w:t>
      </w:r>
    </w:p>
    <w:p w:rsidR="0028104A" w:rsidRPr="0028104A" w:rsidRDefault="0028104A" w:rsidP="0028104A">
      <w:pPr>
        <w:pStyle w:val="aff1"/>
        <w:ind w:firstLine="284"/>
        <w:jc w:val="both"/>
        <w:rPr>
          <w:rFonts w:ascii="Times New Roman" w:hAnsi="Times New Roman" w:cs="Times New Roman"/>
          <w:sz w:val="12"/>
          <w:szCs w:val="12"/>
        </w:rPr>
      </w:pPr>
      <w:proofErr w:type="gramStart"/>
      <w:r w:rsidRPr="0028104A">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Светлодольск</w:t>
      </w:r>
      <w:proofErr w:type="gramEnd"/>
      <w:r w:rsidRPr="0028104A">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w:t>
      </w:r>
      <w:proofErr w:type="gramStart"/>
      <w:r w:rsidRPr="0028104A">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28104A">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1.2. Описание текущего развития профилактической деятельности контрольного органа.</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Светлодольск  муниципального района Сергиевский (далее также – администрация или контрольный орган) на системной основе не осуществлялась.</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1) ненадлежащего содержания прилегающих территорий;</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3) </w:t>
      </w:r>
      <w:proofErr w:type="spellStart"/>
      <w:r w:rsidRPr="0028104A">
        <w:rPr>
          <w:rFonts w:ascii="Times New Roman" w:hAnsi="Times New Roman" w:cs="Times New Roman"/>
          <w:sz w:val="12"/>
          <w:szCs w:val="12"/>
        </w:rPr>
        <w:t>неустранения</w:t>
      </w:r>
      <w:proofErr w:type="spellEnd"/>
      <w:r w:rsidRPr="0028104A">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lastRenderedPageBreak/>
        <w:t>5) выгула животных и выпаса сельскохозяйственных животных и птиц на территориях общего пользования.</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8104A" w:rsidRDefault="0028104A" w:rsidP="0028104A">
      <w:pPr>
        <w:pStyle w:val="aff1"/>
        <w:ind w:firstLine="284"/>
        <w:jc w:val="both"/>
        <w:rPr>
          <w:rFonts w:ascii="Times New Roman" w:hAnsi="Times New Roman" w:cs="Times New Roman"/>
          <w:sz w:val="12"/>
          <w:szCs w:val="12"/>
        </w:rPr>
      </w:pP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2. Цели и задачи реализации программы профилактики</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8104A" w:rsidRP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28104A">
        <w:rPr>
          <w:rFonts w:ascii="Times New Roman" w:hAnsi="Times New Roman" w:cs="Times New Roman"/>
          <w:sz w:val="12"/>
          <w:szCs w:val="12"/>
        </w:rPr>
        <w:t>анализа</w:t>
      </w:r>
      <w:proofErr w:type="gramEnd"/>
      <w:r w:rsidRPr="0028104A">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28104A" w:rsidRPr="0028104A" w:rsidRDefault="0028104A" w:rsidP="0028104A">
      <w:pPr>
        <w:pStyle w:val="aff1"/>
        <w:ind w:firstLine="284"/>
        <w:jc w:val="both"/>
        <w:rPr>
          <w:rFonts w:ascii="Times New Roman" w:hAnsi="Times New Roman" w:cs="Times New Roman"/>
          <w:sz w:val="12"/>
          <w:szCs w:val="12"/>
        </w:rPr>
      </w:pPr>
    </w:p>
    <w:p w:rsidR="0028104A" w:rsidRPr="0028104A" w:rsidRDefault="0028104A" w:rsidP="0028104A">
      <w:pPr>
        <w:pStyle w:val="aff1"/>
        <w:ind w:firstLine="284"/>
        <w:jc w:val="center"/>
        <w:rPr>
          <w:rFonts w:ascii="Times New Roman" w:hAnsi="Times New Roman" w:cs="Times New Roman"/>
          <w:sz w:val="12"/>
          <w:szCs w:val="12"/>
        </w:rPr>
      </w:pPr>
      <w:r w:rsidRPr="0028104A">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28104A">
        <w:rPr>
          <w:rFonts w:ascii="Times New Roman" w:hAnsi="Times New Roman" w:cs="Times New Roman"/>
          <w:sz w:val="12"/>
          <w:szCs w:val="12"/>
        </w:rPr>
        <w:t>сроки (периодичность) их проведения</w:t>
      </w:r>
    </w:p>
    <w:p w:rsidR="0028104A" w:rsidRDefault="0028104A" w:rsidP="0028104A">
      <w:pPr>
        <w:pStyle w:val="aff1"/>
        <w:ind w:firstLine="284"/>
        <w:jc w:val="both"/>
        <w:rPr>
          <w:rFonts w:ascii="Times New Roman" w:hAnsi="Times New Roman" w:cs="Times New Roman"/>
          <w:sz w:val="12"/>
          <w:szCs w:val="12"/>
        </w:rPr>
      </w:pPr>
      <w:r w:rsidRPr="0028104A">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28104A" w:rsidRPr="0028104A" w:rsidTr="00DB3A66">
        <w:tc>
          <w:tcPr>
            <w:tcW w:w="241"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 xml:space="preserve">№ </w:t>
            </w:r>
            <w:proofErr w:type="gramStart"/>
            <w:r w:rsidRPr="0028104A">
              <w:rPr>
                <w:rFonts w:ascii="Times New Roman" w:hAnsi="Times New Roman" w:cs="Times New Roman"/>
                <w:color w:val="000000"/>
                <w:sz w:val="12"/>
                <w:szCs w:val="12"/>
              </w:rPr>
              <w:t>п</w:t>
            </w:r>
            <w:proofErr w:type="gramEnd"/>
            <w:r w:rsidRPr="0028104A">
              <w:rPr>
                <w:rFonts w:ascii="Times New Roman" w:hAnsi="Times New Roman" w:cs="Times New Roman"/>
                <w:color w:val="000000"/>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Ответственный за реализацию мероприятия исполнитель</w:t>
            </w:r>
          </w:p>
        </w:tc>
      </w:tr>
      <w:tr w:rsidR="0028104A" w:rsidRPr="0028104A" w:rsidTr="00DB3A66">
        <w:trPr>
          <w:trHeight w:val="50"/>
        </w:trPr>
        <w:tc>
          <w:tcPr>
            <w:tcW w:w="241" w:type="pct"/>
            <w:vMerge w:val="restart"/>
            <w:tcBorders>
              <w:top w:val="single" w:sz="6" w:space="0" w:color="000000"/>
              <w:left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28104A" w:rsidRPr="0028104A" w:rsidRDefault="0028104A" w:rsidP="0028104A">
            <w:pPr>
              <w:shd w:val="clear" w:color="auto" w:fill="FFFFFF"/>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Ежегодно,</w:t>
            </w:r>
          </w:p>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DB3A66" w:rsidRDefault="0028104A"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28104A" w:rsidRPr="0028104A" w:rsidTr="00DB3A66">
        <w:tc>
          <w:tcPr>
            <w:tcW w:w="241" w:type="pct"/>
            <w:vMerge/>
            <w:tcBorders>
              <w:left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8104A" w:rsidRPr="0028104A" w:rsidRDefault="0028104A" w:rsidP="0028104A">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DB3A66" w:rsidRDefault="0028104A"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28104A" w:rsidRPr="0028104A" w:rsidTr="00DB3A66">
        <w:trPr>
          <w:trHeight w:val="50"/>
        </w:trPr>
        <w:tc>
          <w:tcPr>
            <w:tcW w:w="241" w:type="pct"/>
            <w:vMerge/>
            <w:tcBorders>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8104A" w:rsidRPr="0028104A" w:rsidRDefault="0028104A" w:rsidP="0028104A">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shd w:val="clear" w:color="auto" w:fill="FFFFFF"/>
              </w:rPr>
            </w:pPr>
            <w:r w:rsidRPr="0028104A">
              <w:rPr>
                <w:rFonts w:ascii="Times New Roman" w:hAnsi="Times New Roman" w:cs="Times New Roman"/>
                <w:color w:val="000000"/>
                <w:sz w:val="12"/>
                <w:szCs w:val="12"/>
              </w:rPr>
              <w:t>3. Размещение сведений по вопросам соблюдения обязательных требований</w:t>
            </w:r>
            <w:r w:rsidRPr="0028104A">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Ежегодно,</w:t>
            </w:r>
          </w:p>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DB3A66">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28104A" w:rsidRPr="0028104A" w:rsidTr="00DB3A66">
        <w:tc>
          <w:tcPr>
            <w:tcW w:w="241" w:type="pct"/>
            <w:vMerge w:val="restart"/>
            <w:tcBorders>
              <w:top w:val="single" w:sz="6" w:space="0" w:color="000000"/>
              <w:left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Обобщение практики осуществления муниципального контроля</w:t>
            </w:r>
            <w:r w:rsidRPr="0028104A">
              <w:rPr>
                <w:rFonts w:ascii="Times New Roman" w:hAnsi="Times New Roman" w:cs="Times New Roman"/>
                <w:color w:val="000000"/>
                <w:spacing w:val="-6"/>
                <w:sz w:val="12"/>
                <w:szCs w:val="12"/>
              </w:rPr>
              <w:t xml:space="preserve"> </w:t>
            </w:r>
            <w:r w:rsidRPr="0028104A">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28104A">
              <w:rPr>
                <w:rFonts w:ascii="Times New Roman" w:hAnsi="Times New Roman" w:cs="Times New Roman"/>
                <w:color w:val="000000"/>
                <w:spacing w:val="-6"/>
                <w:sz w:val="12"/>
                <w:szCs w:val="12"/>
              </w:rPr>
              <w:t xml:space="preserve"> </w:t>
            </w:r>
            <w:r w:rsidRPr="0028104A">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DB3A66">
            <w:pPr>
              <w:pStyle w:val="s1"/>
              <w:shd w:val="clear" w:color="auto" w:fill="FFFFFF"/>
              <w:spacing w:after="0" w:afterAutospacing="0"/>
              <w:jc w:val="center"/>
              <w:rPr>
                <w:color w:val="000000"/>
                <w:sz w:val="12"/>
                <w:szCs w:val="12"/>
              </w:rPr>
            </w:pPr>
            <w:r w:rsidRPr="0028104A">
              <w:rPr>
                <w:color w:val="000000"/>
                <w:sz w:val="12"/>
                <w:szCs w:val="12"/>
              </w:rPr>
              <w:t>Подготовка доклада</w:t>
            </w:r>
            <w:r w:rsidR="00DB3A66">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DB3A66" w:rsidRDefault="0028104A"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28104A" w:rsidRPr="0028104A" w:rsidTr="00DB3A66">
        <w:tc>
          <w:tcPr>
            <w:tcW w:w="241" w:type="pct"/>
            <w:vMerge/>
            <w:tcBorders>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pStyle w:val="s1"/>
              <w:shd w:val="clear" w:color="auto" w:fill="FFFFFF"/>
              <w:spacing w:after="0" w:afterAutospacing="0"/>
              <w:jc w:val="center"/>
              <w:rPr>
                <w:color w:val="000000"/>
                <w:sz w:val="12"/>
                <w:szCs w:val="12"/>
              </w:rPr>
            </w:pPr>
            <w:r w:rsidRPr="0028104A">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DB3A66" w:rsidRDefault="0028104A"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28104A" w:rsidRPr="0028104A" w:rsidTr="00DB3A66">
        <w:tc>
          <w:tcPr>
            <w:tcW w:w="241"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proofErr w:type="gramStart"/>
            <w:r w:rsidRPr="0028104A">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28104A">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28104A">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28104A">
              <w:rPr>
                <w:rFonts w:ascii="Times New Roman" w:hAnsi="Times New Roman" w:cs="Times New Roman"/>
                <w:color w:val="000000"/>
                <w:sz w:val="12"/>
                <w:szCs w:val="12"/>
                <w:shd w:val="clear" w:color="auto" w:fill="FFFFFF"/>
              </w:rPr>
              <w:t>или признаках нарушений обязательных требований </w:t>
            </w:r>
            <w:r w:rsidRPr="0028104A">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8104A">
              <w:rPr>
                <w:rFonts w:ascii="Times New Roman" w:hAnsi="Times New Roman" w:cs="Times New Roman"/>
                <w:color w:val="000000"/>
                <w:sz w:val="12"/>
                <w:szCs w:val="12"/>
              </w:rPr>
              <w:t xml:space="preserve"> законом </w:t>
            </w:r>
            <w:r w:rsidRPr="0028104A">
              <w:rPr>
                <w:rFonts w:ascii="Times New Roman" w:hAnsi="Times New Roman" w:cs="Times New Roman"/>
                <w:color w:val="000000"/>
                <w:sz w:val="12"/>
                <w:szCs w:val="12"/>
              </w:rPr>
              <w:lastRenderedPageBreak/>
              <w:t>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28104A" w:rsidRPr="0028104A" w:rsidRDefault="0028104A"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lastRenderedPageBreak/>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28104A" w:rsidRPr="00DB3A66" w:rsidRDefault="0028104A" w:rsidP="00DB3A66">
            <w:pPr>
              <w:spacing w:after="0" w:line="240" w:lineRule="auto"/>
              <w:jc w:val="center"/>
              <w:rPr>
                <w:rFonts w:ascii="Times New Roman" w:hAnsi="Times New Roman" w:cs="Times New Roman"/>
                <w:color w:val="000000"/>
                <w:sz w:val="12"/>
                <w:szCs w:val="12"/>
                <w:shd w:val="clear" w:color="auto" w:fill="FFFFFF"/>
              </w:rPr>
            </w:pPr>
            <w:r w:rsidRPr="0028104A">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28104A">
              <w:rPr>
                <w:rFonts w:ascii="Times New Roman" w:hAnsi="Times New Roman" w:cs="Times New Roman"/>
                <w:color w:val="000000"/>
                <w:sz w:val="12"/>
                <w:szCs w:val="12"/>
                <w:shd w:val="clear" w:color="auto" w:fill="FFFFFF"/>
              </w:rPr>
              <w:t>или признаков нарушений обязательных требований,</w:t>
            </w:r>
            <w:r w:rsidRPr="0028104A">
              <w:rPr>
                <w:rFonts w:ascii="Times New Roman" w:hAnsi="Times New Roman" w:cs="Times New Roman"/>
                <w:i/>
                <w:iCs/>
                <w:color w:val="000000"/>
                <w:sz w:val="12"/>
                <w:szCs w:val="12"/>
              </w:rPr>
              <w:t xml:space="preserve"> </w:t>
            </w:r>
            <w:r w:rsidRPr="0028104A">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28104A" w:rsidRPr="00DB3A66" w:rsidRDefault="0028104A"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DB3A66" w:rsidRPr="0028104A" w:rsidTr="00DB3A66">
        <w:tc>
          <w:tcPr>
            <w:tcW w:w="241" w:type="pct"/>
            <w:vMerge w:val="restart"/>
            <w:tcBorders>
              <w:top w:val="single" w:sz="6" w:space="0" w:color="000000"/>
              <w:left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lang w:val="en-US"/>
              </w:rPr>
            </w:pPr>
            <w:r w:rsidRPr="0028104A">
              <w:rPr>
                <w:rFonts w:ascii="Times New Roman" w:hAnsi="Times New Roman" w:cs="Times New Roman"/>
                <w:color w:val="000000"/>
                <w:sz w:val="12"/>
                <w:szCs w:val="12"/>
              </w:rPr>
              <w:lastRenderedPageBreak/>
              <w:t>4</w:t>
            </w:r>
          </w:p>
        </w:tc>
        <w:tc>
          <w:tcPr>
            <w:tcW w:w="1299" w:type="pct"/>
            <w:vMerge w:val="restart"/>
            <w:tcBorders>
              <w:top w:val="single" w:sz="6" w:space="0" w:color="000000"/>
              <w:left w:val="single" w:sz="6" w:space="0" w:color="000000"/>
              <w:right w:val="single" w:sz="6" w:space="0" w:color="000000"/>
            </w:tcBorders>
            <w:vAlign w:val="center"/>
          </w:tcPr>
          <w:p w:rsidR="00DB3A66" w:rsidRPr="0028104A" w:rsidRDefault="00DB3A66" w:rsidP="0028104A">
            <w:pPr>
              <w:pStyle w:val="ConsPlusNormal"/>
              <w:ind w:firstLine="0"/>
              <w:jc w:val="center"/>
              <w:rPr>
                <w:rFonts w:ascii="Times New Roman" w:hAnsi="Times New Roman" w:cs="Times New Roman"/>
                <w:sz w:val="12"/>
                <w:szCs w:val="12"/>
              </w:rPr>
            </w:pPr>
            <w:r w:rsidRPr="0028104A">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28104A">
              <w:rPr>
                <w:rFonts w:ascii="Times New Roman" w:hAnsi="Times New Roman" w:cs="Times New Roman"/>
                <w:color w:val="000000"/>
                <w:spacing w:val="-6"/>
                <w:sz w:val="12"/>
                <w:szCs w:val="12"/>
              </w:rPr>
              <w:t xml:space="preserve"> </w:t>
            </w:r>
            <w:r w:rsidRPr="0028104A">
              <w:rPr>
                <w:rFonts w:ascii="Times New Roman" w:hAnsi="Times New Roman" w:cs="Times New Roman"/>
                <w:color w:val="000000"/>
                <w:sz w:val="12"/>
                <w:szCs w:val="12"/>
              </w:rPr>
              <w:t>в сфере благоустройства:</w:t>
            </w:r>
          </w:p>
          <w:p w:rsidR="00DB3A66" w:rsidRPr="0028104A" w:rsidRDefault="00DB3A66" w:rsidP="0028104A">
            <w:pPr>
              <w:pStyle w:val="ConsPlusNormal"/>
              <w:ind w:firstLine="0"/>
              <w:jc w:val="center"/>
              <w:rPr>
                <w:rFonts w:ascii="Times New Roman" w:hAnsi="Times New Roman" w:cs="Times New Roman"/>
                <w:sz w:val="12"/>
                <w:szCs w:val="12"/>
              </w:rPr>
            </w:pPr>
            <w:r w:rsidRPr="0028104A">
              <w:rPr>
                <w:rFonts w:ascii="Times New Roman" w:hAnsi="Times New Roman" w:cs="Times New Roman"/>
                <w:color w:val="000000"/>
                <w:sz w:val="12"/>
                <w:szCs w:val="12"/>
              </w:rPr>
              <w:t>- организация и осуществление контроля в сфере благоустройства;</w:t>
            </w:r>
          </w:p>
          <w:p w:rsidR="00DB3A66" w:rsidRPr="0028104A" w:rsidRDefault="00DB3A66" w:rsidP="0028104A">
            <w:pPr>
              <w:pStyle w:val="ConsPlusNormal"/>
              <w:ind w:firstLine="0"/>
              <w:jc w:val="center"/>
              <w:rPr>
                <w:rFonts w:ascii="Times New Roman" w:hAnsi="Times New Roman" w:cs="Times New Roman"/>
                <w:sz w:val="12"/>
                <w:szCs w:val="12"/>
              </w:rPr>
            </w:pPr>
            <w:r w:rsidRPr="0028104A">
              <w:rPr>
                <w:rFonts w:ascii="Times New Roman" w:hAnsi="Times New Roman" w:cs="Times New Roman"/>
                <w:color w:val="000000"/>
                <w:sz w:val="12"/>
                <w:szCs w:val="12"/>
              </w:rPr>
              <w:t>- порядок осуществления контрольных мероприятий;</w:t>
            </w:r>
          </w:p>
          <w:p w:rsidR="00DB3A66" w:rsidRPr="0028104A" w:rsidRDefault="00DB3A66" w:rsidP="0028104A">
            <w:pPr>
              <w:pStyle w:val="ConsPlusNormal"/>
              <w:ind w:firstLine="0"/>
              <w:jc w:val="center"/>
              <w:rPr>
                <w:rFonts w:ascii="Times New Roman" w:hAnsi="Times New Roman" w:cs="Times New Roman"/>
                <w:sz w:val="12"/>
                <w:szCs w:val="12"/>
              </w:rPr>
            </w:pPr>
            <w:r w:rsidRPr="0028104A">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DB3A66" w:rsidRPr="0028104A" w:rsidRDefault="00DB3A66" w:rsidP="00DB3A66">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28104A">
            <w:pPr>
              <w:pStyle w:val="s1"/>
              <w:shd w:val="clear" w:color="auto" w:fill="FFFFFF"/>
              <w:spacing w:before="0" w:beforeAutospacing="0" w:after="0" w:afterAutospacing="0"/>
              <w:jc w:val="center"/>
              <w:rPr>
                <w:color w:val="000000"/>
                <w:sz w:val="12"/>
                <w:szCs w:val="12"/>
              </w:rPr>
            </w:pPr>
            <w:r w:rsidRPr="0028104A">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sz w:val="12"/>
                <w:szCs w:val="12"/>
                <w:shd w:val="clear" w:color="auto" w:fill="FFFFFF"/>
              </w:rPr>
            </w:pPr>
            <w:r w:rsidRPr="0028104A">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DB3A66" w:rsidRPr="0028104A" w:rsidTr="00DB3A66">
        <w:tc>
          <w:tcPr>
            <w:tcW w:w="241" w:type="pct"/>
            <w:vMerge/>
            <w:tcBorders>
              <w:left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28104A">
            <w:pPr>
              <w:pStyle w:val="s1"/>
              <w:shd w:val="clear" w:color="auto" w:fill="FFFFFF"/>
              <w:spacing w:before="0" w:beforeAutospacing="0" w:after="0" w:afterAutospacing="0"/>
              <w:jc w:val="center"/>
              <w:rPr>
                <w:color w:val="000000"/>
                <w:sz w:val="12"/>
                <w:szCs w:val="12"/>
              </w:rPr>
            </w:pPr>
            <w:r w:rsidRPr="0028104A">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shd w:val="clear" w:color="auto" w:fill="FFFFFF"/>
              </w:rPr>
            </w:pPr>
            <w:r w:rsidRPr="0028104A">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DB3A66" w:rsidRPr="0028104A" w:rsidTr="00DB3A66">
        <w:tc>
          <w:tcPr>
            <w:tcW w:w="241" w:type="pct"/>
            <w:vMerge/>
            <w:tcBorders>
              <w:left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28104A">
            <w:pPr>
              <w:pStyle w:val="s1"/>
              <w:shd w:val="clear" w:color="auto" w:fill="FFFFFF"/>
              <w:spacing w:after="0" w:afterAutospacing="0"/>
              <w:jc w:val="center"/>
              <w:rPr>
                <w:color w:val="000000"/>
                <w:sz w:val="12"/>
                <w:szCs w:val="12"/>
              </w:rPr>
            </w:pPr>
            <w:r w:rsidRPr="0028104A">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Светлодольск муниципального района Сергиевский</w:t>
            </w:r>
            <w:r w:rsidRPr="0028104A">
              <w:rPr>
                <w:i/>
                <w:iCs/>
                <w:color w:val="000000"/>
                <w:sz w:val="12"/>
                <w:szCs w:val="12"/>
              </w:rPr>
              <w:t xml:space="preserve"> </w:t>
            </w:r>
            <w:r w:rsidRPr="0028104A">
              <w:rPr>
                <w:color w:val="000000"/>
                <w:sz w:val="12"/>
                <w:szCs w:val="12"/>
              </w:rPr>
              <w:t>или должностным лицом, уполномоченным осуществлять муниципальный контроль</w:t>
            </w:r>
            <w:r w:rsidRPr="0028104A">
              <w:rPr>
                <w:color w:val="000000"/>
                <w:spacing w:val="-6"/>
                <w:sz w:val="12"/>
                <w:szCs w:val="12"/>
              </w:rPr>
              <w:t xml:space="preserve"> </w:t>
            </w:r>
            <w:r w:rsidRPr="0028104A">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DB3A66">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r w:rsidR="00DB3A66" w:rsidRPr="0028104A" w:rsidTr="00DB3A66">
        <w:tc>
          <w:tcPr>
            <w:tcW w:w="241" w:type="pct"/>
            <w:tcBorders>
              <w:left w:val="single" w:sz="6" w:space="0" w:color="000000"/>
              <w:bottom w:val="single" w:sz="4" w:space="0" w:color="auto"/>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28104A">
            <w:pPr>
              <w:pStyle w:val="s1"/>
              <w:shd w:val="clear" w:color="auto" w:fill="FFFFFF"/>
              <w:spacing w:after="0" w:afterAutospacing="0"/>
              <w:jc w:val="center"/>
              <w:rPr>
                <w:color w:val="000000"/>
                <w:sz w:val="12"/>
                <w:szCs w:val="12"/>
              </w:rPr>
            </w:pPr>
            <w:r w:rsidRPr="0028104A">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DB3A66" w:rsidRPr="0028104A" w:rsidRDefault="00DB3A66" w:rsidP="0028104A">
            <w:pPr>
              <w:spacing w:after="0" w:line="240" w:lineRule="auto"/>
              <w:jc w:val="center"/>
              <w:rPr>
                <w:rFonts w:ascii="Times New Roman" w:hAnsi="Times New Roman" w:cs="Times New Roman"/>
                <w:color w:val="000000"/>
                <w:sz w:val="12"/>
                <w:szCs w:val="12"/>
              </w:rPr>
            </w:pPr>
            <w:r w:rsidRPr="0028104A">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28104A">
              <w:rPr>
                <w:rFonts w:ascii="Times New Roman" w:hAnsi="Times New Roman" w:cs="Times New Roman"/>
                <w:color w:val="000000"/>
                <w:spacing w:val="-6"/>
                <w:sz w:val="12"/>
                <w:szCs w:val="12"/>
              </w:rPr>
              <w:t xml:space="preserve"> </w:t>
            </w:r>
            <w:r w:rsidRPr="0028104A">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i/>
                <w:iCs/>
                <w:color w:val="000000"/>
                <w:sz w:val="12"/>
                <w:szCs w:val="12"/>
              </w:rPr>
            </w:pPr>
            <w:r w:rsidRPr="0028104A">
              <w:rPr>
                <w:rFonts w:ascii="Times New Roman" w:hAnsi="Times New Roman" w:cs="Times New Roman"/>
                <w:color w:val="000000"/>
                <w:sz w:val="12"/>
                <w:szCs w:val="12"/>
              </w:rPr>
              <w:t>Администрация, ведущий специалист</w:t>
            </w:r>
          </w:p>
        </w:tc>
      </w:tr>
    </w:tbl>
    <w:p w:rsidR="0028104A" w:rsidRDefault="0028104A" w:rsidP="0028104A">
      <w:pPr>
        <w:pStyle w:val="aff1"/>
        <w:ind w:firstLine="284"/>
        <w:jc w:val="both"/>
        <w:rPr>
          <w:rFonts w:ascii="Times New Roman" w:hAnsi="Times New Roman" w:cs="Times New Roman"/>
          <w:sz w:val="12"/>
          <w:szCs w:val="12"/>
        </w:rPr>
      </w:pP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 xml:space="preserve">№ </w:t>
            </w:r>
            <w:proofErr w:type="gramStart"/>
            <w:r w:rsidRPr="00DB3A66">
              <w:rPr>
                <w:rFonts w:ascii="Times New Roman" w:hAnsi="Times New Roman" w:cs="Times New Roman"/>
                <w:sz w:val="12"/>
                <w:szCs w:val="12"/>
              </w:rPr>
              <w:t>п</w:t>
            </w:r>
            <w:proofErr w:type="gramEnd"/>
            <w:r w:rsidRPr="00DB3A66">
              <w:rPr>
                <w:rFonts w:ascii="Times New Roman" w:hAnsi="Times New Roman" w:cs="Times New Roman"/>
                <w:sz w:val="12"/>
                <w:szCs w:val="12"/>
              </w:rPr>
              <w:t>/п</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Наименование показателя</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1.</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100 %</w:t>
            </w:r>
          </w:p>
        </w:tc>
      </w:tr>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2.</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4</w:t>
            </w:r>
          </w:p>
        </w:tc>
      </w:tr>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3.</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 xml:space="preserve">Доля случаев объявления </w:t>
            </w:r>
            <w:proofErr w:type="gramStart"/>
            <w:r w:rsidRPr="00DB3A66">
              <w:rPr>
                <w:rFonts w:ascii="Times New Roman" w:hAnsi="Times New Roman" w:cs="Times New Roman"/>
                <w:sz w:val="12"/>
                <w:szCs w:val="12"/>
              </w:rPr>
              <w:t>предостережений</w:t>
            </w:r>
            <w:proofErr w:type="gramEnd"/>
            <w:r w:rsidRPr="00DB3A66">
              <w:rPr>
                <w:rFonts w:ascii="Times New Roman" w:hAnsi="Times New Roman" w:cs="Times New Roman"/>
                <w:sz w:val="12"/>
                <w:szCs w:val="12"/>
              </w:rPr>
              <w:t xml:space="preserve"> в общем количестве случаев </w:t>
            </w:r>
            <w:r w:rsidRPr="00DB3A66">
              <w:rPr>
                <w:rFonts w:ascii="Times New Roman" w:hAnsi="Times New Roman" w:cs="Times New Roman"/>
                <w:color w:val="000000"/>
                <w:sz w:val="12"/>
                <w:szCs w:val="12"/>
              </w:rPr>
              <w:t xml:space="preserve">выявления готовящихся нарушений обязательных требований </w:t>
            </w:r>
            <w:r w:rsidRPr="00DB3A66">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DB3A66">
              <w:rPr>
                <w:rFonts w:ascii="Times New Roman" w:hAnsi="Times New Roman" w:cs="Times New Roman"/>
                <w:sz w:val="12"/>
                <w:szCs w:val="12"/>
              </w:rPr>
              <w:t xml:space="preserve">(если имелись случаи </w:t>
            </w:r>
            <w:r w:rsidRPr="00DB3A66">
              <w:rPr>
                <w:rFonts w:ascii="Times New Roman" w:hAnsi="Times New Roman" w:cs="Times New Roman"/>
                <w:color w:val="000000"/>
                <w:sz w:val="12"/>
                <w:szCs w:val="12"/>
              </w:rPr>
              <w:t xml:space="preserve">выявления готовящихся нарушений обязательных требований </w:t>
            </w:r>
            <w:r w:rsidRPr="00DB3A66">
              <w:rPr>
                <w:rFonts w:ascii="Times New Roman" w:hAnsi="Times New Roman" w:cs="Times New Roman"/>
                <w:color w:val="000000"/>
                <w:sz w:val="12"/>
                <w:szCs w:val="12"/>
                <w:shd w:val="clear" w:color="auto" w:fill="FFFFFF"/>
              </w:rPr>
              <w:t>или признаков нарушений обязательных требований</w:t>
            </w:r>
            <w:r w:rsidRPr="00DB3A66">
              <w:rPr>
                <w:rFonts w:ascii="Times New Roman" w:hAnsi="Times New Roman" w:cs="Times New Roman"/>
                <w:sz w:val="12"/>
                <w:szCs w:val="12"/>
              </w:rPr>
              <w:t>)</w:t>
            </w:r>
          </w:p>
        </w:tc>
      </w:tr>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4.</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color w:val="000000"/>
                <w:sz w:val="12"/>
                <w:szCs w:val="12"/>
              </w:rPr>
              <w:t xml:space="preserve">Доля </w:t>
            </w:r>
            <w:proofErr w:type="gramStart"/>
            <w:r w:rsidRPr="00DB3A66">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DB3A66">
              <w:rPr>
                <w:rFonts w:ascii="Times New Roman" w:hAnsi="Times New Roman" w:cs="Times New Roman"/>
                <w:color w:val="000000"/>
                <w:sz w:val="12"/>
                <w:szCs w:val="12"/>
              </w:rPr>
              <w:t xml:space="preserve"> в письменной форме</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0%</w:t>
            </w:r>
          </w:p>
        </w:tc>
      </w:tr>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5.</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color w:val="000000"/>
                <w:sz w:val="12"/>
                <w:szCs w:val="12"/>
              </w:rPr>
            </w:pPr>
            <w:r w:rsidRPr="00DB3A66">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DB3A66">
              <w:rPr>
                <w:rFonts w:ascii="Times New Roman" w:hAnsi="Times New Roman" w:cs="Times New Roman"/>
                <w:color w:val="000000"/>
                <w:spacing w:val="-6"/>
                <w:sz w:val="12"/>
                <w:szCs w:val="12"/>
              </w:rPr>
              <w:t xml:space="preserve"> </w:t>
            </w:r>
            <w:r w:rsidRPr="00DB3A66">
              <w:rPr>
                <w:rFonts w:ascii="Times New Roman" w:hAnsi="Times New Roman" w:cs="Times New Roman"/>
                <w:color w:val="000000"/>
                <w:sz w:val="12"/>
                <w:szCs w:val="12"/>
              </w:rPr>
              <w:t>в сфере благоустройства</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0%</w:t>
            </w:r>
          </w:p>
        </w:tc>
      </w:tr>
      <w:tr w:rsidR="00DB3A66" w:rsidTr="00DB3A66">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6.</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 xml:space="preserve">Количество </w:t>
            </w:r>
            <w:r w:rsidRPr="00DB3A66">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DB3A66">
              <w:rPr>
                <w:rFonts w:ascii="Times New Roman" w:hAnsi="Times New Roman" w:cs="Times New Roman"/>
                <w:color w:val="000000"/>
                <w:spacing w:val="-6"/>
                <w:sz w:val="12"/>
                <w:szCs w:val="12"/>
              </w:rPr>
              <w:t xml:space="preserve"> </w:t>
            </w:r>
            <w:r w:rsidRPr="00DB3A66">
              <w:rPr>
                <w:rFonts w:ascii="Times New Roman" w:hAnsi="Times New Roman" w:cs="Times New Roman"/>
                <w:color w:val="000000"/>
                <w:sz w:val="12"/>
                <w:szCs w:val="12"/>
              </w:rPr>
              <w:t>в сфере благоустройства в устной форме</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3</w:t>
            </w:r>
          </w:p>
        </w:tc>
      </w:tr>
    </w:tbl>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Светлодольск муниципального района Сергиевский. </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Светлодольск муниципального района Сергиевский. </w:t>
      </w:r>
    </w:p>
    <w:p w:rsidR="00DB3A66" w:rsidRDefault="00DB3A66" w:rsidP="00DB3A66">
      <w:pPr>
        <w:pStyle w:val="aff1"/>
        <w:ind w:firstLine="284"/>
        <w:jc w:val="both"/>
        <w:rPr>
          <w:rFonts w:ascii="Times New Roman" w:hAnsi="Times New Roman" w:cs="Times New Roman"/>
          <w:sz w:val="12"/>
          <w:szCs w:val="12"/>
        </w:rPr>
      </w:pPr>
      <w:proofErr w:type="gramStart"/>
      <w:r w:rsidRPr="00DB3A6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Светлодольск муниципа</w:t>
      </w:r>
      <w:r>
        <w:rPr>
          <w:rFonts w:ascii="Times New Roman" w:hAnsi="Times New Roman" w:cs="Times New Roman"/>
          <w:sz w:val="12"/>
          <w:szCs w:val="12"/>
        </w:rPr>
        <w:t xml:space="preserve">льного района Сергиевский </w:t>
      </w:r>
      <w:r w:rsidRPr="00DB3A66">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DB3A66" w:rsidRDefault="00DB3A66" w:rsidP="00DB3A66">
      <w:pPr>
        <w:pStyle w:val="aff1"/>
        <w:ind w:firstLine="284"/>
        <w:jc w:val="both"/>
        <w:rPr>
          <w:rFonts w:ascii="Times New Roman" w:hAnsi="Times New Roman" w:cs="Times New Roman"/>
          <w:sz w:val="12"/>
          <w:szCs w:val="12"/>
        </w:rPr>
      </w:pP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lastRenderedPageBreak/>
        <w:t>Администрация</w:t>
      </w:r>
    </w:p>
    <w:p w:rsidR="00DB3A66" w:rsidRPr="00DB3A66" w:rsidRDefault="00DB3A66" w:rsidP="00DB3A6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B3A66">
        <w:rPr>
          <w:rFonts w:ascii="Times New Roman" w:hAnsi="Times New Roman" w:cs="Times New Roman"/>
          <w:sz w:val="12"/>
          <w:szCs w:val="12"/>
        </w:rPr>
        <w:t>Сургут</w:t>
      </w: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DB3A66">
        <w:rPr>
          <w:rFonts w:ascii="Times New Roman" w:hAnsi="Times New Roman" w:cs="Times New Roman"/>
          <w:sz w:val="12"/>
          <w:szCs w:val="12"/>
        </w:rPr>
        <w:t>Сергиевский</w:t>
      </w: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Самарской области</w:t>
      </w:r>
    </w:p>
    <w:p w:rsidR="00DB3A66" w:rsidRPr="00DB3A66" w:rsidRDefault="00DB3A66" w:rsidP="00DB3A6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B3A66" w:rsidRDefault="00DB3A66" w:rsidP="00DB3A66">
      <w:pPr>
        <w:pStyle w:val="aff1"/>
        <w:ind w:firstLine="284"/>
        <w:jc w:val="both"/>
        <w:rPr>
          <w:rFonts w:ascii="Times New Roman" w:hAnsi="Times New Roman" w:cs="Times New Roman"/>
          <w:sz w:val="12"/>
          <w:szCs w:val="12"/>
        </w:rPr>
      </w:pPr>
      <w:r>
        <w:rPr>
          <w:rFonts w:ascii="Times New Roman" w:hAnsi="Times New Roman" w:cs="Times New Roman"/>
          <w:sz w:val="12"/>
          <w:szCs w:val="12"/>
        </w:rPr>
        <w:t>«06» декабря 2022 г.                                                                                                                                                                                                    №</w:t>
      </w:r>
      <w:r w:rsidRPr="00DB3A66">
        <w:rPr>
          <w:rFonts w:ascii="Times New Roman" w:hAnsi="Times New Roman" w:cs="Times New Roman"/>
          <w:sz w:val="12"/>
          <w:szCs w:val="12"/>
        </w:rPr>
        <w:t>74</w:t>
      </w: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2023 год</w:t>
      </w:r>
    </w:p>
    <w:p w:rsidR="00DB3A66" w:rsidRPr="00DB3A66" w:rsidRDefault="00DB3A66" w:rsidP="00DB3A66">
      <w:pPr>
        <w:pStyle w:val="aff1"/>
        <w:ind w:firstLine="284"/>
        <w:jc w:val="both"/>
        <w:rPr>
          <w:rFonts w:ascii="Times New Roman" w:hAnsi="Times New Roman" w:cs="Times New Roman"/>
          <w:sz w:val="12"/>
          <w:szCs w:val="12"/>
        </w:rPr>
      </w:pPr>
      <w:proofErr w:type="gramStart"/>
      <w:r w:rsidRPr="00DB3A66">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Сургут муниципального района Сергиевский Самарской области </w:t>
      </w:r>
      <w:proofErr w:type="gramEnd"/>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ПОСТАНОВЛЯЕТ:</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2023 год согласно приложению.</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 Опубликовать настоящее постановление в газете «Сергиевский  вестник».</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3. </w:t>
      </w:r>
      <w:proofErr w:type="gramStart"/>
      <w:r w:rsidRPr="00DB3A66">
        <w:rPr>
          <w:rFonts w:ascii="Times New Roman" w:hAnsi="Times New Roman" w:cs="Times New Roman"/>
          <w:sz w:val="12"/>
          <w:szCs w:val="12"/>
        </w:rPr>
        <w:t>Разместить</w:t>
      </w:r>
      <w:proofErr w:type="gramEnd"/>
      <w:r w:rsidRPr="00DB3A66">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4. Настоящее постановление вступает в силу со дня его официального опубликования.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5. </w:t>
      </w:r>
      <w:proofErr w:type="gramStart"/>
      <w:r w:rsidRPr="00DB3A66">
        <w:rPr>
          <w:rFonts w:ascii="Times New Roman" w:hAnsi="Times New Roman" w:cs="Times New Roman"/>
          <w:sz w:val="12"/>
          <w:szCs w:val="12"/>
        </w:rPr>
        <w:t>Контроль за</w:t>
      </w:r>
      <w:proofErr w:type="gramEnd"/>
      <w:r w:rsidRPr="00DB3A6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B3A66" w:rsidRP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Глава сельского поселения Сургут</w:t>
      </w:r>
    </w:p>
    <w:p w:rsidR="00DB3A66" w:rsidRP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xml:space="preserve">муниципального района Сергиевский </w:t>
      </w:r>
    </w:p>
    <w:p w:rsid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xml:space="preserve">Самарской области         </w:t>
      </w:r>
    </w:p>
    <w:p w:rsidR="00DB3A66" w:rsidRP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xml:space="preserve">                                                             С.А. Содомов </w:t>
      </w:r>
    </w:p>
    <w:p w:rsidR="00DB3A66" w:rsidRP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w:t>
      </w:r>
    </w:p>
    <w:p w:rsidR="00DB3A66" w:rsidRP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Приложение</w:t>
      </w:r>
    </w:p>
    <w:p w:rsid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xml:space="preserve">к постановлению администрации </w:t>
      </w:r>
    </w:p>
    <w:p w:rsid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xml:space="preserve">сельского поселения Сургут </w:t>
      </w:r>
    </w:p>
    <w:p w:rsid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 xml:space="preserve">муниципального района Сергиевский </w:t>
      </w:r>
    </w:p>
    <w:p w:rsidR="00DB3A66" w:rsidRDefault="00DB3A66" w:rsidP="00DB3A66">
      <w:pPr>
        <w:pStyle w:val="aff1"/>
        <w:ind w:firstLine="284"/>
        <w:jc w:val="right"/>
        <w:rPr>
          <w:rFonts w:ascii="Times New Roman" w:hAnsi="Times New Roman" w:cs="Times New Roman"/>
          <w:sz w:val="12"/>
          <w:szCs w:val="12"/>
        </w:rPr>
      </w:pPr>
      <w:r w:rsidRPr="00DB3A66">
        <w:rPr>
          <w:rFonts w:ascii="Times New Roman" w:hAnsi="Times New Roman" w:cs="Times New Roman"/>
          <w:sz w:val="12"/>
          <w:szCs w:val="12"/>
        </w:rPr>
        <w:t>Самарской области</w:t>
      </w:r>
    </w:p>
    <w:p w:rsidR="00DB3A66" w:rsidRPr="00DB3A66" w:rsidRDefault="00DB3A66" w:rsidP="00DB3A66">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от 06.12. 2022 № 74</w:t>
      </w: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Сургут муниципального района Сергиевский Самарской области на 2023 год</w:t>
      </w:r>
      <w:r>
        <w:rPr>
          <w:rFonts w:ascii="Times New Roman" w:hAnsi="Times New Roman" w:cs="Times New Roman"/>
          <w:sz w:val="12"/>
          <w:szCs w:val="12"/>
        </w:rPr>
        <w:t xml:space="preserve"> </w:t>
      </w:r>
      <w:r w:rsidRPr="00DB3A66">
        <w:rPr>
          <w:rFonts w:ascii="Times New Roman" w:hAnsi="Times New Roman" w:cs="Times New Roman"/>
          <w:sz w:val="12"/>
          <w:szCs w:val="12"/>
        </w:rPr>
        <w:t>(далее также – программа профилактики)</w:t>
      </w:r>
    </w:p>
    <w:p w:rsidR="00DB3A66" w:rsidRPr="00DB3A66" w:rsidRDefault="00DB3A66" w:rsidP="00DB3A66">
      <w:pPr>
        <w:pStyle w:val="aff1"/>
        <w:ind w:firstLine="284"/>
        <w:jc w:val="center"/>
        <w:rPr>
          <w:rFonts w:ascii="Times New Roman" w:hAnsi="Times New Roman" w:cs="Times New Roman"/>
          <w:sz w:val="12"/>
          <w:szCs w:val="12"/>
        </w:rPr>
      </w:pP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1.1. Анализ текущего состояния осуществления вида контроля.</w:t>
      </w:r>
    </w:p>
    <w:p w:rsidR="00DB3A66" w:rsidRPr="00DB3A66" w:rsidRDefault="00DB3A66" w:rsidP="00DB3A66">
      <w:pPr>
        <w:pStyle w:val="aff1"/>
        <w:ind w:firstLine="284"/>
        <w:jc w:val="both"/>
        <w:rPr>
          <w:rFonts w:ascii="Times New Roman" w:hAnsi="Times New Roman" w:cs="Times New Roman"/>
          <w:sz w:val="12"/>
          <w:szCs w:val="12"/>
        </w:rPr>
      </w:pPr>
      <w:proofErr w:type="gramStart"/>
      <w:r w:rsidRPr="00DB3A66">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DB3A66">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Сургут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DB3A66">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DB3A66">
        <w:rPr>
          <w:rFonts w:ascii="Times New Roman" w:hAnsi="Times New Roman" w:cs="Times New Roman"/>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Pr>
          <w:rFonts w:ascii="Times New Roman" w:hAnsi="Times New Roman" w:cs="Times New Roman"/>
          <w:sz w:val="12"/>
          <w:szCs w:val="12"/>
        </w:rPr>
        <w:t xml:space="preserve"> территории Самарской области».</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1.2. Описание текущего развития профилактической деятельности контрольного органа.</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Сургут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lastRenderedPageBreak/>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DB3A66">
        <w:rPr>
          <w:rFonts w:ascii="Times New Roman" w:hAnsi="Times New Roman" w:cs="Times New Roman"/>
          <w:sz w:val="12"/>
          <w:szCs w:val="12"/>
        </w:rPr>
        <w:t>ТР</w:t>
      </w:r>
      <w:proofErr w:type="gramEnd"/>
      <w:r w:rsidRPr="00DB3A66">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10) ненадлежащее содержание придорожных полос и полос </w:t>
      </w:r>
      <w:proofErr w:type="gramStart"/>
      <w:r w:rsidRPr="00DB3A66">
        <w:rPr>
          <w:rFonts w:ascii="Times New Roman" w:hAnsi="Times New Roman" w:cs="Times New Roman"/>
          <w:sz w:val="12"/>
          <w:szCs w:val="12"/>
        </w:rPr>
        <w:t>отвода</w:t>
      </w:r>
      <w:proofErr w:type="gramEnd"/>
      <w:r w:rsidRPr="00DB3A66">
        <w:rPr>
          <w:rFonts w:ascii="Times New Roman" w:hAnsi="Times New Roman" w:cs="Times New Roman"/>
          <w:sz w:val="12"/>
          <w:szCs w:val="12"/>
        </w:rPr>
        <w:t xml:space="preserve"> автомобильных дорог общего пользования местного значения;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DB3A66" w:rsidRDefault="00DB3A66" w:rsidP="00DB3A66">
      <w:pPr>
        <w:pStyle w:val="aff1"/>
        <w:ind w:firstLine="284"/>
        <w:jc w:val="both"/>
        <w:rPr>
          <w:rFonts w:ascii="Times New Roman" w:hAnsi="Times New Roman" w:cs="Times New Roman"/>
          <w:sz w:val="12"/>
          <w:szCs w:val="12"/>
        </w:rPr>
      </w:pP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2. Цели и задачи реализации программы профилактики</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2) оценка состояния подконтрольной сред</w:t>
      </w:r>
      <w:proofErr w:type="gramStart"/>
      <w:r w:rsidRPr="00DB3A66">
        <w:rPr>
          <w:rFonts w:ascii="Times New Roman" w:hAnsi="Times New Roman" w:cs="Times New Roman"/>
          <w:sz w:val="12"/>
          <w:szCs w:val="12"/>
        </w:rPr>
        <w:t>ы(</w:t>
      </w:r>
      <w:proofErr w:type="gramEnd"/>
      <w:r w:rsidRPr="00DB3A66">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DB3A66" w:rsidRDefault="00DB3A66" w:rsidP="00DB3A66">
      <w:pPr>
        <w:pStyle w:val="aff1"/>
        <w:ind w:firstLine="284"/>
        <w:jc w:val="center"/>
        <w:rPr>
          <w:rFonts w:ascii="Times New Roman" w:hAnsi="Times New Roman" w:cs="Times New Roman"/>
          <w:sz w:val="12"/>
          <w:szCs w:val="12"/>
        </w:rPr>
      </w:pP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DB3A66">
        <w:rPr>
          <w:rFonts w:ascii="Times New Roman" w:hAnsi="Times New Roman" w:cs="Times New Roman"/>
          <w:sz w:val="12"/>
          <w:szCs w:val="12"/>
        </w:rPr>
        <w:t>сроки (периодичность) их проведения</w:t>
      </w:r>
    </w:p>
    <w:p w:rsid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269"/>
        <w:gridCol w:w="2246"/>
        <w:gridCol w:w="1765"/>
        <w:gridCol w:w="1543"/>
        <w:gridCol w:w="1720"/>
      </w:tblGrid>
      <w:tr w:rsidR="00DB3A66" w:rsidRPr="00DB3A66" w:rsidTr="00DB3A66">
        <w:tc>
          <w:tcPr>
            <w:tcW w:w="178"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 xml:space="preserve">№ </w:t>
            </w:r>
            <w:proofErr w:type="gramStart"/>
            <w:r w:rsidRPr="00DB3A66">
              <w:rPr>
                <w:rFonts w:ascii="Times New Roman" w:hAnsi="Times New Roman" w:cs="Times New Roman"/>
                <w:color w:val="000000" w:themeColor="text1"/>
                <w:sz w:val="12"/>
                <w:szCs w:val="12"/>
              </w:rPr>
              <w:t>п</w:t>
            </w:r>
            <w:proofErr w:type="gramEnd"/>
            <w:r w:rsidRPr="00DB3A66">
              <w:rPr>
                <w:rFonts w:ascii="Times New Roman" w:hAnsi="Times New Roman" w:cs="Times New Roman"/>
                <w:color w:val="000000" w:themeColor="text1"/>
                <w:sz w:val="12"/>
                <w:szCs w:val="12"/>
              </w:rPr>
              <w:t>/п</w:t>
            </w:r>
          </w:p>
        </w:tc>
        <w:tc>
          <w:tcPr>
            <w:tcW w:w="1489"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Вид мероприятия</w:t>
            </w:r>
          </w:p>
        </w:tc>
        <w:tc>
          <w:tcPr>
            <w:tcW w:w="1170"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Содержание мероприятия</w:t>
            </w:r>
          </w:p>
        </w:tc>
        <w:tc>
          <w:tcPr>
            <w:tcW w:w="1023"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Срок реализации мероприятия</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Ответственный за реализацию мероприятия исполнитель</w:t>
            </w:r>
          </w:p>
        </w:tc>
      </w:tr>
      <w:tr w:rsidR="00DB3A66" w:rsidRPr="00DB3A66" w:rsidTr="00DB3A66">
        <w:tc>
          <w:tcPr>
            <w:tcW w:w="178" w:type="pct"/>
            <w:vMerge w:val="restart"/>
            <w:tcBorders>
              <w:top w:val="single" w:sz="6" w:space="0" w:color="000000"/>
              <w:left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1</w:t>
            </w:r>
          </w:p>
        </w:tc>
        <w:tc>
          <w:tcPr>
            <w:tcW w:w="1489" w:type="pct"/>
            <w:vMerge w:val="restart"/>
            <w:tcBorders>
              <w:top w:val="single" w:sz="6" w:space="0" w:color="000000"/>
              <w:left w:val="single" w:sz="6" w:space="0" w:color="000000"/>
              <w:right w:val="single" w:sz="6" w:space="0" w:color="000000"/>
            </w:tcBorders>
            <w:vAlign w:val="center"/>
            <w:hideMark/>
          </w:tcPr>
          <w:p w:rsidR="00DB3A66" w:rsidRPr="00DB3A66" w:rsidRDefault="00DB3A66" w:rsidP="00DB3A66">
            <w:pPr>
              <w:shd w:val="clear" w:color="auto" w:fill="FFFFFF"/>
              <w:spacing w:after="0" w:line="240" w:lineRule="auto"/>
              <w:jc w:val="center"/>
              <w:rPr>
                <w:rFonts w:ascii="Times New Roman" w:hAnsi="Times New Roman" w:cs="Times New Roman"/>
                <w:color w:val="000000"/>
                <w:sz w:val="12"/>
                <w:szCs w:val="12"/>
              </w:rPr>
            </w:pPr>
            <w:r w:rsidRPr="00DB3A66">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170"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1. Р</w:t>
            </w:r>
            <w:r w:rsidRPr="00DB3A66">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23"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Ежегодно,</w:t>
            </w:r>
          </w:p>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декабрь</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vMerge/>
            <w:tcBorders>
              <w:left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489" w:type="pct"/>
            <w:vMerge/>
            <w:tcBorders>
              <w:left w:val="single" w:sz="6" w:space="0" w:color="000000"/>
              <w:right w:val="single" w:sz="6" w:space="0" w:color="000000"/>
            </w:tcBorders>
            <w:vAlign w:val="center"/>
          </w:tcPr>
          <w:p w:rsidR="00DB3A66" w:rsidRPr="00DB3A66" w:rsidRDefault="00DB3A66" w:rsidP="00DB3A66">
            <w:pPr>
              <w:shd w:val="clear" w:color="auto" w:fill="FFFFFF"/>
              <w:spacing w:after="0" w:line="240" w:lineRule="auto"/>
              <w:ind w:firstLine="187"/>
              <w:jc w:val="center"/>
              <w:rPr>
                <w:rFonts w:ascii="Times New Roman" w:hAnsi="Times New Roman" w:cs="Times New Roman"/>
                <w:color w:val="000000"/>
                <w:sz w:val="12"/>
                <w:szCs w:val="12"/>
              </w:rPr>
            </w:pP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2. Р</w:t>
            </w:r>
            <w:r w:rsidRPr="00DB3A66">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Ежеквартально</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vMerge/>
            <w:tcBorders>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489" w:type="pct"/>
            <w:vMerge/>
            <w:tcBorders>
              <w:left w:val="single" w:sz="6" w:space="0" w:color="000000"/>
              <w:bottom w:val="single" w:sz="6" w:space="0" w:color="000000"/>
              <w:right w:val="single" w:sz="6" w:space="0" w:color="000000"/>
            </w:tcBorders>
            <w:vAlign w:val="center"/>
          </w:tcPr>
          <w:p w:rsidR="00DB3A66" w:rsidRPr="00DB3A66" w:rsidRDefault="00DB3A66" w:rsidP="00DB3A66">
            <w:pPr>
              <w:shd w:val="clear" w:color="auto" w:fill="FFFFFF"/>
              <w:spacing w:after="0" w:line="240" w:lineRule="auto"/>
              <w:ind w:firstLine="187"/>
              <w:jc w:val="center"/>
              <w:rPr>
                <w:rFonts w:ascii="Times New Roman" w:hAnsi="Times New Roman" w:cs="Times New Roman"/>
                <w:color w:val="000000"/>
                <w:sz w:val="12"/>
                <w:szCs w:val="12"/>
              </w:rPr>
            </w:pP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sz w:val="12"/>
                <w:szCs w:val="12"/>
                <w:shd w:val="clear" w:color="auto" w:fill="FFFFFF"/>
              </w:rPr>
            </w:pPr>
            <w:r w:rsidRPr="00DB3A66">
              <w:rPr>
                <w:rFonts w:ascii="Times New Roman" w:hAnsi="Times New Roman" w:cs="Times New Roman"/>
                <w:color w:val="000000" w:themeColor="text1"/>
                <w:sz w:val="12"/>
                <w:szCs w:val="12"/>
              </w:rPr>
              <w:t>3. Р</w:t>
            </w:r>
            <w:r w:rsidRPr="00DB3A66">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DB3A66">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Ежегодно,</w:t>
            </w:r>
          </w:p>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декабрь</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w:t>
            </w:r>
            <w:r>
              <w:rPr>
                <w:rFonts w:ascii="Times New Roman" w:hAnsi="Times New Roman" w:cs="Times New Roman"/>
                <w:color w:val="000000" w:themeColor="text1"/>
                <w:sz w:val="12"/>
                <w:szCs w:val="12"/>
              </w:rPr>
              <w:t xml:space="preserve"> </w:t>
            </w:r>
            <w:r w:rsidRPr="00DB3A66">
              <w:rPr>
                <w:rFonts w:ascii="Times New Roman" w:hAnsi="Times New Roman" w:cs="Times New Roman"/>
                <w:color w:val="000000" w:themeColor="text1"/>
                <w:sz w:val="12"/>
                <w:szCs w:val="12"/>
              </w:rPr>
              <w:t>муниципального района Сергиевский Самарской области, заместитель главы администрации</w:t>
            </w:r>
          </w:p>
        </w:tc>
      </w:tr>
      <w:tr w:rsidR="00DB3A66" w:rsidRPr="00DB3A66" w:rsidTr="00DB3A66">
        <w:trPr>
          <w:trHeight w:val="50"/>
        </w:trPr>
        <w:tc>
          <w:tcPr>
            <w:tcW w:w="178" w:type="pct"/>
            <w:vMerge w:val="restart"/>
            <w:tcBorders>
              <w:top w:val="single" w:sz="6" w:space="0" w:color="000000"/>
              <w:left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2</w:t>
            </w:r>
          </w:p>
        </w:tc>
        <w:tc>
          <w:tcPr>
            <w:tcW w:w="1489" w:type="pct"/>
            <w:vMerge w:val="restart"/>
            <w:tcBorders>
              <w:top w:val="single" w:sz="6" w:space="0" w:color="000000"/>
              <w:left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roofErr w:type="gramStart"/>
            <w:r w:rsidRPr="00DB3A66">
              <w:rPr>
                <w:rFonts w:ascii="Times New Roman" w:hAnsi="Times New Roman" w:cs="Times New Roman"/>
                <w:color w:val="000000"/>
                <w:sz w:val="12"/>
                <w:szCs w:val="12"/>
              </w:rPr>
              <w:t xml:space="preserve">Обобщение практики осуществления </w:t>
            </w:r>
            <w:r w:rsidRPr="00DB3A66">
              <w:rPr>
                <w:rFonts w:ascii="Times New Roman" w:hAnsi="Times New Roman" w:cs="Times New Roman"/>
                <w:color w:val="000000" w:themeColor="text1"/>
                <w:sz w:val="12"/>
                <w:szCs w:val="12"/>
              </w:rPr>
              <w:t xml:space="preserve">муниципального контроля </w:t>
            </w:r>
            <w:r w:rsidRPr="00DB3A66">
              <w:rPr>
                <w:rFonts w:ascii="Times New Roman" w:hAnsi="Times New Roman" w:cs="Times New Roman"/>
                <w:color w:val="000000"/>
                <w:sz w:val="12"/>
                <w:szCs w:val="12"/>
              </w:rPr>
              <w:t xml:space="preserve">на автомобильном транспорте, городском </w:t>
            </w:r>
            <w:r w:rsidRPr="00DB3A66">
              <w:rPr>
                <w:rFonts w:ascii="Times New Roman" w:hAnsi="Times New Roman" w:cs="Times New Roman"/>
                <w:color w:val="000000"/>
                <w:sz w:val="12"/>
                <w:szCs w:val="12"/>
              </w:rPr>
              <w:lastRenderedPageBreak/>
              <w:t xml:space="preserve">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DB3A66">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DB3A66">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DB3A66">
              <w:rPr>
                <w:rFonts w:ascii="Times New Roman" w:hAnsi="Times New Roman" w:cs="Times New Roman"/>
                <w:color w:val="000000" w:themeColor="text1"/>
                <w:sz w:val="12"/>
                <w:szCs w:val="12"/>
              </w:rPr>
              <w:t>нарушений</w:t>
            </w:r>
            <w:proofErr w:type="gramEnd"/>
            <w:r w:rsidRPr="00DB3A66">
              <w:rPr>
                <w:rFonts w:ascii="Times New Roman" w:hAnsi="Times New Roman" w:cs="Times New Roman"/>
                <w:color w:val="000000" w:themeColor="text1"/>
                <w:sz w:val="12"/>
                <w:szCs w:val="12"/>
              </w:rPr>
              <w:t xml:space="preserve"> обязательных требований контролируемыми лицами</w:t>
            </w:r>
          </w:p>
        </w:tc>
        <w:tc>
          <w:tcPr>
            <w:tcW w:w="1170"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pStyle w:val="s1"/>
              <w:shd w:val="clear" w:color="auto" w:fill="FFFFFF"/>
              <w:spacing w:after="0" w:afterAutospacing="0"/>
              <w:jc w:val="center"/>
              <w:rPr>
                <w:color w:val="000000" w:themeColor="text1"/>
                <w:sz w:val="12"/>
                <w:szCs w:val="12"/>
              </w:rPr>
            </w:pPr>
            <w:r w:rsidRPr="00DB3A66">
              <w:rPr>
                <w:color w:val="000000" w:themeColor="text1"/>
                <w:sz w:val="12"/>
                <w:szCs w:val="12"/>
              </w:rPr>
              <w:t>Подготовка доклада о правоприменительной практике</w:t>
            </w:r>
          </w:p>
          <w:p w:rsidR="00DB3A66" w:rsidRPr="00DB3A66" w:rsidRDefault="00DB3A66" w:rsidP="00DB3A66">
            <w:pPr>
              <w:pStyle w:val="s1"/>
              <w:shd w:val="clear" w:color="auto" w:fill="FFFFFF"/>
              <w:spacing w:after="0" w:afterAutospacing="0"/>
              <w:jc w:val="center"/>
              <w:rPr>
                <w:color w:val="000000" w:themeColor="text1"/>
                <w:sz w:val="12"/>
                <w:szCs w:val="12"/>
              </w:rPr>
            </w:pPr>
          </w:p>
        </w:tc>
        <w:tc>
          <w:tcPr>
            <w:tcW w:w="1023"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До 1 июня 2024 года</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vMerge/>
            <w:tcBorders>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489" w:type="pct"/>
            <w:vMerge/>
            <w:tcBorders>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sz w:val="12"/>
                <w:szCs w:val="12"/>
              </w:rPr>
            </w:pP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pStyle w:val="s1"/>
              <w:shd w:val="clear" w:color="auto" w:fill="FFFFFF"/>
              <w:spacing w:after="0" w:afterAutospacing="0"/>
              <w:jc w:val="center"/>
              <w:rPr>
                <w:color w:val="000000" w:themeColor="text1"/>
                <w:sz w:val="12"/>
                <w:szCs w:val="12"/>
              </w:rPr>
            </w:pPr>
            <w:r w:rsidRPr="00DB3A66">
              <w:rPr>
                <w:color w:val="000000" w:themeColor="text1"/>
                <w:sz w:val="12"/>
                <w:szCs w:val="12"/>
              </w:rPr>
              <w:t>Размещение доклада о правоприменительной практике</w:t>
            </w:r>
            <w:r w:rsidRPr="00DB3A66">
              <w:rPr>
                <w:color w:val="000000"/>
                <w:sz w:val="12"/>
                <w:szCs w:val="12"/>
              </w:rPr>
              <w:t xml:space="preserve"> на официальном сайте администрации в разделе «Контрольно-надзорная деятельность»</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До 1 июля 2024 года</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3</w:t>
            </w:r>
          </w:p>
        </w:tc>
        <w:tc>
          <w:tcPr>
            <w:tcW w:w="1489"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roofErr w:type="gramStart"/>
            <w:r w:rsidRPr="00DB3A66">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DB3A66">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DB3A66">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DB3A66">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DB3A66">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B3A66">
              <w:rPr>
                <w:rFonts w:ascii="Times New Roman" w:hAnsi="Times New Roman" w:cs="Times New Roman"/>
                <w:color w:val="000000" w:themeColor="text1"/>
                <w:sz w:val="12"/>
                <w:szCs w:val="12"/>
              </w:rPr>
              <w:t xml:space="preserve"> законом ценностям</w:t>
            </w: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shd w:val="clear" w:color="auto" w:fill="FFFFFF"/>
              </w:rPr>
            </w:pPr>
            <w:r w:rsidRPr="00DB3A66">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DB3A66">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DB3A66">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vMerge w:val="restart"/>
            <w:tcBorders>
              <w:top w:val="single" w:sz="6" w:space="0" w:color="000000"/>
              <w:left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lang w:val="en-US"/>
              </w:rPr>
            </w:pPr>
            <w:r w:rsidRPr="00DB3A66">
              <w:rPr>
                <w:rFonts w:ascii="Times New Roman" w:hAnsi="Times New Roman" w:cs="Times New Roman"/>
                <w:color w:val="000000" w:themeColor="text1"/>
                <w:sz w:val="12"/>
                <w:szCs w:val="12"/>
              </w:rPr>
              <w:t>4</w:t>
            </w:r>
          </w:p>
        </w:tc>
        <w:tc>
          <w:tcPr>
            <w:tcW w:w="1489" w:type="pct"/>
            <w:vMerge w:val="restart"/>
            <w:tcBorders>
              <w:top w:val="single" w:sz="6" w:space="0" w:color="000000"/>
              <w:left w:val="single" w:sz="6" w:space="0" w:color="000000"/>
              <w:right w:val="single" w:sz="6" w:space="0" w:color="000000"/>
            </w:tcBorders>
            <w:vAlign w:val="center"/>
          </w:tcPr>
          <w:p w:rsidR="00DB3A66" w:rsidRPr="00DB3A66" w:rsidRDefault="00DB3A66" w:rsidP="00DB3A66">
            <w:pPr>
              <w:pStyle w:val="ConsPlusNormal"/>
              <w:ind w:firstLine="0"/>
              <w:jc w:val="center"/>
              <w:rPr>
                <w:rFonts w:ascii="Times New Roman" w:hAnsi="Times New Roman" w:cs="Times New Roman"/>
                <w:sz w:val="12"/>
                <w:szCs w:val="12"/>
              </w:rPr>
            </w:pPr>
            <w:r w:rsidRPr="00DB3A66">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DB3A66">
              <w:rPr>
                <w:rFonts w:ascii="Times New Roman" w:hAnsi="Times New Roman" w:cs="Times New Roman"/>
                <w:color w:val="000000"/>
                <w:sz w:val="12"/>
                <w:szCs w:val="12"/>
              </w:rPr>
              <w:t xml:space="preserve"> по вопросам </w:t>
            </w:r>
            <w:r w:rsidRPr="00DB3A66">
              <w:rPr>
                <w:rFonts w:ascii="Times New Roman" w:hAnsi="Times New Roman" w:cs="Times New Roman"/>
                <w:color w:val="000000" w:themeColor="text1"/>
                <w:sz w:val="12"/>
                <w:szCs w:val="12"/>
              </w:rPr>
              <w:t xml:space="preserve">муниципального контроля </w:t>
            </w:r>
            <w:r w:rsidRPr="00DB3A6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DB3A66" w:rsidRPr="00DB3A66" w:rsidRDefault="00DB3A66" w:rsidP="00DB3A66">
            <w:pPr>
              <w:pStyle w:val="ConsPlusNormal"/>
              <w:ind w:firstLine="0"/>
              <w:jc w:val="center"/>
              <w:rPr>
                <w:rFonts w:ascii="Times New Roman" w:hAnsi="Times New Roman" w:cs="Times New Roman"/>
                <w:sz w:val="12"/>
                <w:szCs w:val="12"/>
              </w:rPr>
            </w:pPr>
            <w:r w:rsidRPr="00DB3A66">
              <w:rPr>
                <w:rFonts w:ascii="Times New Roman" w:hAnsi="Times New Roman" w:cs="Times New Roman"/>
                <w:color w:val="000000"/>
                <w:sz w:val="12"/>
                <w:szCs w:val="12"/>
              </w:rPr>
              <w:t>- организация и осуществление контроля;</w:t>
            </w:r>
          </w:p>
          <w:p w:rsidR="00DB3A66" w:rsidRPr="00DB3A66" w:rsidRDefault="00DB3A66" w:rsidP="00DB3A66">
            <w:pPr>
              <w:pStyle w:val="ConsPlusNormal"/>
              <w:ind w:firstLine="0"/>
              <w:jc w:val="center"/>
              <w:rPr>
                <w:rFonts w:ascii="Times New Roman" w:hAnsi="Times New Roman" w:cs="Times New Roman"/>
                <w:sz w:val="12"/>
                <w:szCs w:val="12"/>
              </w:rPr>
            </w:pPr>
            <w:r w:rsidRPr="00DB3A66">
              <w:rPr>
                <w:rFonts w:ascii="Times New Roman" w:hAnsi="Times New Roman" w:cs="Times New Roman"/>
                <w:color w:val="000000"/>
                <w:sz w:val="12"/>
                <w:szCs w:val="12"/>
              </w:rPr>
              <w:t>- порядок осуществления контрольных мероприятий;</w:t>
            </w:r>
          </w:p>
          <w:p w:rsidR="00DB3A66" w:rsidRPr="00DB3A66" w:rsidRDefault="00DB3A66" w:rsidP="00DB3A66">
            <w:pPr>
              <w:pStyle w:val="ConsPlusNormal"/>
              <w:ind w:firstLine="0"/>
              <w:jc w:val="center"/>
              <w:rPr>
                <w:rFonts w:ascii="Times New Roman" w:hAnsi="Times New Roman" w:cs="Times New Roman"/>
                <w:sz w:val="12"/>
                <w:szCs w:val="12"/>
              </w:rPr>
            </w:pPr>
            <w:r w:rsidRPr="00DB3A66">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DB3A66" w:rsidRPr="00DB3A66" w:rsidRDefault="00DB3A66" w:rsidP="00DB3A66">
            <w:pPr>
              <w:spacing w:after="0" w:line="240" w:lineRule="auto"/>
              <w:jc w:val="center"/>
              <w:rPr>
                <w:rFonts w:ascii="Times New Roman" w:hAnsi="Times New Roman" w:cs="Times New Roman"/>
                <w:color w:val="000000"/>
                <w:sz w:val="12"/>
                <w:szCs w:val="12"/>
              </w:rPr>
            </w:pPr>
            <w:r w:rsidRPr="00DB3A66">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pStyle w:val="s1"/>
              <w:shd w:val="clear" w:color="auto" w:fill="FFFFFF"/>
              <w:spacing w:before="0" w:beforeAutospacing="0" w:after="0" w:afterAutospacing="0"/>
              <w:jc w:val="center"/>
              <w:rPr>
                <w:color w:val="000000" w:themeColor="text1"/>
                <w:sz w:val="12"/>
                <w:szCs w:val="12"/>
              </w:rPr>
            </w:pPr>
            <w:r w:rsidRPr="00DB3A66">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shd w:val="clear" w:color="auto" w:fill="FFFFFF"/>
              </w:rPr>
            </w:pPr>
            <w:r w:rsidRPr="00DB3A66">
              <w:rPr>
                <w:rFonts w:ascii="Times New Roman" w:hAnsi="Times New Roman" w:cs="Times New Roman"/>
                <w:color w:val="000000" w:themeColor="text1"/>
                <w:sz w:val="12"/>
                <w:szCs w:val="12"/>
              </w:rPr>
              <w:t>При обращении лица, нуждающегося в консультировании</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vMerge/>
            <w:tcBorders>
              <w:left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489" w:type="pct"/>
            <w:vMerge/>
            <w:tcBorders>
              <w:left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pStyle w:val="s1"/>
              <w:shd w:val="clear" w:color="auto" w:fill="FFFFFF"/>
              <w:spacing w:before="0" w:beforeAutospacing="0" w:after="0" w:afterAutospacing="0"/>
              <w:jc w:val="center"/>
              <w:rPr>
                <w:color w:val="000000" w:themeColor="text1"/>
                <w:sz w:val="12"/>
                <w:szCs w:val="12"/>
              </w:rPr>
            </w:pPr>
            <w:r w:rsidRPr="00DB3A66">
              <w:rPr>
                <w:color w:val="000000" w:themeColor="text1"/>
                <w:sz w:val="12"/>
                <w:szCs w:val="12"/>
              </w:rPr>
              <w:t>2. Консультирование контролируемых лиц в письменной форме</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shd w:val="clear" w:color="auto" w:fill="FFFFFF"/>
              </w:rPr>
            </w:pPr>
            <w:r w:rsidRPr="00DB3A66">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vMerge/>
            <w:tcBorders>
              <w:left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489" w:type="pct"/>
            <w:vMerge/>
            <w:tcBorders>
              <w:left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pStyle w:val="s1"/>
              <w:shd w:val="clear" w:color="auto" w:fill="FFFFFF"/>
              <w:spacing w:before="0" w:beforeAutospacing="0" w:after="0" w:afterAutospacing="0"/>
              <w:jc w:val="center"/>
              <w:rPr>
                <w:color w:val="000000"/>
                <w:sz w:val="12"/>
                <w:szCs w:val="12"/>
              </w:rPr>
            </w:pPr>
            <w:r w:rsidRPr="00DB3A66">
              <w:rPr>
                <w:color w:val="000000" w:themeColor="text1"/>
                <w:sz w:val="12"/>
                <w:szCs w:val="12"/>
              </w:rPr>
              <w:t xml:space="preserve">3. </w:t>
            </w:r>
            <w:proofErr w:type="gramStart"/>
            <w:r w:rsidRPr="00DB3A66">
              <w:rPr>
                <w:color w:val="000000" w:themeColor="text1"/>
                <w:sz w:val="12"/>
                <w:szCs w:val="12"/>
              </w:rPr>
              <w:t xml:space="preserve">Консультирование контролируемых лиц путем </w:t>
            </w:r>
            <w:r w:rsidRPr="00DB3A66">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Сургут муниципального района Сергиевский Самарской области или должностным лицом, уполномоченным осуществлять </w:t>
            </w:r>
            <w:r w:rsidRPr="00DB3A66">
              <w:rPr>
                <w:color w:val="000000" w:themeColor="text1"/>
                <w:sz w:val="12"/>
                <w:szCs w:val="12"/>
              </w:rPr>
              <w:t xml:space="preserve">муниципальный контроль </w:t>
            </w:r>
            <w:r w:rsidRPr="00DB3A66">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DB3A66">
              <w:rPr>
                <w:color w:val="000000"/>
                <w:sz w:val="12"/>
                <w:szCs w:val="12"/>
              </w:rPr>
              <w:t xml:space="preserve"> их представителей)</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 xml:space="preserve">В течение 30 дней со дня регистрации администрацией </w:t>
            </w:r>
            <w:r w:rsidRPr="00DB3A66">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DB3A66" w:rsidRPr="00DB3A66" w:rsidTr="00DB3A66">
        <w:tc>
          <w:tcPr>
            <w:tcW w:w="178" w:type="pct"/>
            <w:tcBorders>
              <w:left w:val="single" w:sz="6" w:space="0" w:color="000000"/>
              <w:bottom w:val="single" w:sz="4" w:space="0" w:color="auto"/>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489" w:type="pct"/>
            <w:vMerge/>
            <w:tcBorders>
              <w:left w:val="single" w:sz="6" w:space="0" w:color="000000"/>
              <w:bottom w:val="single" w:sz="4" w:space="0" w:color="auto"/>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p>
        </w:tc>
        <w:tc>
          <w:tcPr>
            <w:tcW w:w="117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pStyle w:val="s1"/>
              <w:shd w:val="clear" w:color="auto" w:fill="FFFFFF"/>
              <w:spacing w:after="0" w:afterAutospacing="0"/>
              <w:jc w:val="center"/>
              <w:rPr>
                <w:color w:val="000000" w:themeColor="text1"/>
                <w:sz w:val="12"/>
                <w:szCs w:val="12"/>
              </w:rPr>
            </w:pPr>
            <w:r w:rsidRPr="00DB3A66">
              <w:rPr>
                <w:color w:val="000000" w:themeColor="text1"/>
                <w:sz w:val="12"/>
                <w:szCs w:val="12"/>
              </w:rPr>
              <w:t>4. Консультирование контролируемых лиц</w:t>
            </w:r>
            <w:r w:rsidRPr="00DB3A66">
              <w:rPr>
                <w:color w:val="000000"/>
                <w:sz w:val="12"/>
                <w:szCs w:val="12"/>
              </w:rPr>
              <w:t xml:space="preserve"> в устной форме на собраниях и конференциях граждан</w:t>
            </w:r>
          </w:p>
        </w:tc>
        <w:tc>
          <w:tcPr>
            <w:tcW w:w="1023"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 xml:space="preserve">В случае проведения собрания (конференции) граждан, повестка которого предусматривает консультирование </w:t>
            </w:r>
            <w:r w:rsidRPr="00DB3A66">
              <w:rPr>
                <w:rFonts w:ascii="Times New Roman" w:hAnsi="Times New Roman" w:cs="Times New Roman"/>
                <w:color w:val="000000" w:themeColor="text1"/>
                <w:sz w:val="12"/>
                <w:szCs w:val="12"/>
              </w:rPr>
              <w:lastRenderedPageBreak/>
              <w:t>контролируемых лиц</w:t>
            </w:r>
            <w:r w:rsidRPr="00DB3A66">
              <w:rPr>
                <w:rFonts w:ascii="Times New Roman" w:hAnsi="Times New Roman" w:cs="Times New Roman"/>
                <w:color w:val="000000"/>
                <w:sz w:val="12"/>
                <w:szCs w:val="12"/>
              </w:rPr>
              <w:t xml:space="preserve"> по вопросам </w:t>
            </w:r>
            <w:r w:rsidRPr="00DB3A66">
              <w:rPr>
                <w:rFonts w:ascii="Times New Roman" w:hAnsi="Times New Roman" w:cs="Times New Roman"/>
                <w:color w:val="000000" w:themeColor="text1"/>
                <w:sz w:val="12"/>
                <w:szCs w:val="12"/>
              </w:rPr>
              <w:t xml:space="preserve">муниципального контроля </w:t>
            </w:r>
            <w:r w:rsidRPr="00DB3A6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140" w:type="pct"/>
            <w:tcBorders>
              <w:top w:val="single" w:sz="6" w:space="0" w:color="000000"/>
              <w:left w:val="single" w:sz="6" w:space="0" w:color="000000"/>
              <w:bottom w:val="single" w:sz="6" w:space="0" w:color="000000"/>
              <w:right w:val="single" w:sz="6" w:space="0" w:color="000000"/>
            </w:tcBorders>
            <w:vAlign w:val="center"/>
          </w:tcPr>
          <w:p w:rsidR="00DB3A66" w:rsidRPr="00DB3A66" w:rsidRDefault="00DB3A66" w:rsidP="00DB3A66">
            <w:pPr>
              <w:spacing w:after="0" w:line="240" w:lineRule="auto"/>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lastRenderedPageBreak/>
              <w:t xml:space="preserve">Администрация сельского поселения Сургут муниципального района Сергиевский Самарской области, заместитель главы </w:t>
            </w:r>
            <w:r w:rsidRPr="00DB3A66">
              <w:rPr>
                <w:rFonts w:ascii="Times New Roman" w:hAnsi="Times New Roman" w:cs="Times New Roman"/>
                <w:color w:val="000000" w:themeColor="text1"/>
                <w:sz w:val="12"/>
                <w:szCs w:val="12"/>
              </w:rPr>
              <w:lastRenderedPageBreak/>
              <w:t>администрации</w:t>
            </w:r>
          </w:p>
        </w:tc>
      </w:tr>
    </w:tbl>
    <w:p w:rsidR="00DB3A66" w:rsidRDefault="00DB3A66" w:rsidP="00DB3A66">
      <w:pPr>
        <w:pStyle w:val="aff1"/>
        <w:ind w:firstLine="284"/>
        <w:jc w:val="both"/>
        <w:rPr>
          <w:rFonts w:ascii="Times New Roman" w:hAnsi="Times New Roman" w:cs="Times New Roman"/>
          <w:sz w:val="12"/>
          <w:szCs w:val="12"/>
        </w:rPr>
      </w:pPr>
    </w:p>
    <w:p w:rsidR="00DB3A66" w:rsidRPr="00DB3A66" w:rsidRDefault="00DB3A66" w:rsidP="00DB3A66">
      <w:pPr>
        <w:pStyle w:val="aff1"/>
        <w:ind w:firstLine="284"/>
        <w:jc w:val="center"/>
        <w:rPr>
          <w:rFonts w:ascii="Times New Roman" w:hAnsi="Times New Roman" w:cs="Times New Roman"/>
          <w:sz w:val="12"/>
          <w:szCs w:val="12"/>
        </w:rPr>
      </w:pPr>
      <w:r w:rsidRPr="00DB3A66">
        <w:rPr>
          <w:rFonts w:ascii="Times New Roman" w:hAnsi="Times New Roman" w:cs="Times New Roman"/>
          <w:sz w:val="12"/>
          <w:szCs w:val="12"/>
        </w:rPr>
        <w:t>4. Показатели результативности и эффективности программы профилактики</w:t>
      </w:r>
    </w:p>
    <w:p w:rsid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1"/>
        <w:gridCol w:w="4599"/>
        <w:gridCol w:w="2719"/>
      </w:tblGrid>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 xml:space="preserve">№ </w:t>
            </w:r>
            <w:proofErr w:type="gramStart"/>
            <w:r w:rsidRPr="00DB3A66">
              <w:rPr>
                <w:rFonts w:ascii="Times New Roman" w:hAnsi="Times New Roman" w:cs="Times New Roman"/>
                <w:sz w:val="12"/>
                <w:szCs w:val="12"/>
              </w:rPr>
              <w:t>п</w:t>
            </w:r>
            <w:proofErr w:type="gramEnd"/>
            <w:r w:rsidRPr="00DB3A66">
              <w:rPr>
                <w:rFonts w:ascii="Times New Roman" w:hAnsi="Times New Roman" w:cs="Times New Roman"/>
                <w:sz w:val="12"/>
                <w:szCs w:val="12"/>
              </w:rPr>
              <w:t>/п</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Наименование показателя</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1.</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100%</w:t>
            </w:r>
          </w:p>
        </w:tc>
      </w:tr>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2.</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color w:val="000000" w:themeColor="text1"/>
                <w:sz w:val="12"/>
                <w:szCs w:val="12"/>
              </w:rPr>
              <w:t>Количество р</w:t>
            </w:r>
            <w:r w:rsidRPr="00DB3A66">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4</w:t>
            </w:r>
          </w:p>
        </w:tc>
      </w:tr>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3.</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 xml:space="preserve">Доля случаев объявления </w:t>
            </w:r>
            <w:proofErr w:type="gramStart"/>
            <w:r w:rsidRPr="00DB3A66">
              <w:rPr>
                <w:rFonts w:ascii="Times New Roman" w:hAnsi="Times New Roman" w:cs="Times New Roman"/>
                <w:sz w:val="12"/>
                <w:szCs w:val="12"/>
              </w:rPr>
              <w:t>предостережений</w:t>
            </w:r>
            <w:proofErr w:type="gramEnd"/>
            <w:r w:rsidRPr="00DB3A66">
              <w:rPr>
                <w:rFonts w:ascii="Times New Roman" w:hAnsi="Times New Roman" w:cs="Times New Roman"/>
                <w:sz w:val="12"/>
                <w:szCs w:val="12"/>
              </w:rPr>
              <w:t xml:space="preserve"> в общем количестве случаев </w:t>
            </w:r>
            <w:r w:rsidRPr="00DB3A6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DB3A66">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0" w:type="auto"/>
            <w:vAlign w:val="center"/>
          </w:tcPr>
          <w:p w:rsidR="00DB3A66" w:rsidRPr="00DB3A66" w:rsidRDefault="00DB3A66" w:rsidP="00DB3A66">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100 %</w:t>
            </w:r>
            <w:r>
              <w:rPr>
                <w:rFonts w:ascii="Times New Roman" w:hAnsi="Times New Roman" w:cs="Times New Roman"/>
                <w:sz w:val="12"/>
                <w:szCs w:val="12"/>
              </w:rPr>
              <w:t xml:space="preserve"> </w:t>
            </w:r>
            <w:r w:rsidRPr="00DB3A66">
              <w:rPr>
                <w:rFonts w:ascii="Times New Roman" w:hAnsi="Times New Roman" w:cs="Times New Roman"/>
                <w:sz w:val="12"/>
                <w:szCs w:val="12"/>
              </w:rPr>
              <w:t xml:space="preserve">(если имелись случаи </w:t>
            </w:r>
            <w:r w:rsidRPr="00DB3A66">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DB3A66">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DB3A66">
              <w:rPr>
                <w:rFonts w:ascii="Times New Roman" w:hAnsi="Times New Roman" w:cs="Times New Roman"/>
                <w:sz w:val="12"/>
                <w:szCs w:val="12"/>
              </w:rPr>
              <w:t>)</w:t>
            </w:r>
          </w:p>
        </w:tc>
      </w:tr>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4.</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color w:val="000000" w:themeColor="text1"/>
                <w:sz w:val="12"/>
                <w:szCs w:val="12"/>
              </w:rPr>
              <w:t xml:space="preserve">Доля </w:t>
            </w:r>
            <w:proofErr w:type="gramStart"/>
            <w:r w:rsidRPr="00DB3A66">
              <w:rPr>
                <w:rFonts w:ascii="Times New Roman" w:hAnsi="Times New Roman" w:cs="Times New Roman"/>
                <w:color w:val="000000" w:themeColor="text1"/>
                <w:sz w:val="12"/>
                <w:szCs w:val="12"/>
              </w:rPr>
              <w:t>случаев нарушения сроков консультирования контролируемых лиц</w:t>
            </w:r>
            <w:proofErr w:type="gramEnd"/>
            <w:r w:rsidRPr="00DB3A66">
              <w:rPr>
                <w:rFonts w:ascii="Times New Roman" w:hAnsi="Times New Roman" w:cs="Times New Roman"/>
                <w:color w:val="000000" w:themeColor="text1"/>
                <w:sz w:val="12"/>
                <w:szCs w:val="12"/>
              </w:rPr>
              <w:t xml:space="preserve"> в письменной форме</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0%</w:t>
            </w:r>
          </w:p>
        </w:tc>
      </w:tr>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5.</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color w:val="000000" w:themeColor="text1"/>
                <w:sz w:val="12"/>
                <w:szCs w:val="12"/>
              </w:rPr>
            </w:pPr>
            <w:r w:rsidRPr="00DB3A66">
              <w:rPr>
                <w:rFonts w:ascii="Times New Roman" w:hAnsi="Times New Roman" w:cs="Times New Roman"/>
                <w:color w:val="000000" w:themeColor="text1"/>
                <w:sz w:val="12"/>
                <w:szCs w:val="12"/>
              </w:rPr>
              <w:t xml:space="preserve">Доля случаев повторного обращения контролируемых лиц в письменной форме по тому же вопросу муниципального контроля </w:t>
            </w:r>
            <w:r w:rsidRPr="00DB3A6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0%</w:t>
            </w:r>
          </w:p>
        </w:tc>
      </w:tr>
      <w:tr w:rsidR="00DB3A66" w:rsidTr="00DB3A66">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6.</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 xml:space="preserve">Количество </w:t>
            </w:r>
            <w:r w:rsidRPr="00DB3A66">
              <w:rPr>
                <w:rFonts w:ascii="Times New Roman" w:hAnsi="Times New Roman" w:cs="Times New Roman"/>
                <w:color w:val="000000"/>
                <w:sz w:val="12"/>
                <w:szCs w:val="12"/>
              </w:rPr>
              <w:t xml:space="preserve">собраний и конференций граждан, на которых </w:t>
            </w:r>
            <w:r w:rsidRPr="00DB3A66">
              <w:rPr>
                <w:rFonts w:ascii="Times New Roman" w:hAnsi="Times New Roman" w:cs="Times New Roman"/>
                <w:color w:val="000000" w:themeColor="text1"/>
                <w:sz w:val="12"/>
                <w:szCs w:val="12"/>
              </w:rPr>
              <w:t xml:space="preserve">осуществлялось консультирование контролируемых лиц </w:t>
            </w:r>
            <w:r w:rsidRPr="00DB3A66">
              <w:rPr>
                <w:rFonts w:ascii="Times New Roman" w:hAnsi="Times New Roman" w:cs="Times New Roman"/>
                <w:color w:val="000000"/>
                <w:sz w:val="12"/>
                <w:szCs w:val="12"/>
              </w:rPr>
              <w:t xml:space="preserve">по вопросам </w:t>
            </w:r>
            <w:r w:rsidRPr="00DB3A66">
              <w:rPr>
                <w:rFonts w:ascii="Times New Roman" w:hAnsi="Times New Roman" w:cs="Times New Roman"/>
                <w:color w:val="000000" w:themeColor="text1"/>
                <w:sz w:val="12"/>
                <w:szCs w:val="12"/>
              </w:rPr>
              <w:t xml:space="preserve">муниципального контроля </w:t>
            </w:r>
            <w:r w:rsidRPr="00DB3A66">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DB3A66" w:rsidRPr="00DB3A66" w:rsidRDefault="00DB3A66" w:rsidP="00890B79">
            <w:pPr>
              <w:autoSpaceDE w:val="0"/>
              <w:autoSpaceDN w:val="0"/>
              <w:adjustRightInd w:val="0"/>
              <w:jc w:val="center"/>
              <w:rPr>
                <w:rFonts w:ascii="Times New Roman" w:hAnsi="Times New Roman" w:cs="Times New Roman"/>
                <w:sz w:val="12"/>
                <w:szCs w:val="12"/>
              </w:rPr>
            </w:pPr>
            <w:r w:rsidRPr="00DB3A66">
              <w:rPr>
                <w:rFonts w:ascii="Times New Roman" w:hAnsi="Times New Roman" w:cs="Times New Roman"/>
                <w:sz w:val="12"/>
                <w:szCs w:val="12"/>
              </w:rPr>
              <w:t>3</w:t>
            </w:r>
          </w:p>
        </w:tc>
      </w:tr>
    </w:tbl>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DB3A66" w:rsidRP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Сургут муниципального района Сергиевский Самарской области.</w:t>
      </w:r>
    </w:p>
    <w:p w:rsidR="00DB3A66" w:rsidRDefault="00DB3A66" w:rsidP="00DB3A66">
      <w:pPr>
        <w:pStyle w:val="aff1"/>
        <w:ind w:firstLine="284"/>
        <w:jc w:val="both"/>
        <w:rPr>
          <w:rFonts w:ascii="Times New Roman" w:hAnsi="Times New Roman" w:cs="Times New Roman"/>
          <w:sz w:val="12"/>
          <w:szCs w:val="12"/>
        </w:rPr>
      </w:pPr>
      <w:r w:rsidRPr="00DB3A66">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Сургут муниципального района Сергиевский Самарской области. </w:t>
      </w:r>
      <w:proofErr w:type="gramStart"/>
      <w:r w:rsidRPr="00DB3A66">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сельского поселения Сургут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2150AF" w:rsidRPr="002150AF" w:rsidRDefault="002150AF" w:rsidP="002150AF">
      <w:pPr>
        <w:pStyle w:val="aff1"/>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Администрация</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150AF">
        <w:rPr>
          <w:rFonts w:ascii="Times New Roman" w:hAnsi="Times New Roman" w:cs="Times New Roman"/>
          <w:sz w:val="12"/>
          <w:szCs w:val="12"/>
        </w:rPr>
        <w:t>Сургут</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150AF">
        <w:rPr>
          <w:rFonts w:ascii="Times New Roman" w:hAnsi="Times New Roman" w:cs="Times New Roman"/>
          <w:sz w:val="12"/>
          <w:szCs w:val="12"/>
        </w:rPr>
        <w:t>Сергиевский</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Самарской области</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150AF" w:rsidRPr="002150AF" w:rsidRDefault="002150AF" w:rsidP="002150AF">
      <w:pPr>
        <w:pStyle w:val="aff1"/>
        <w:ind w:firstLine="284"/>
        <w:jc w:val="both"/>
        <w:rPr>
          <w:rFonts w:ascii="Times New Roman" w:hAnsi="Times New Roman" w:cs="Times New Roman"/>
          <w:sz w:val="12"/>
          <w:szCs w:val="12"/>
        </w:rPr>
      </w:pPr>
      <w:r>
        <w:rPr>
          <w:rFonts w:ascii="Times New Roman" w:hAnsi="Times New Roman" w:cs="Times New Roman"/>
          <w:sz w:val="12"/>
          <w:szCs w:val="12"/>
        </w:rPr>
        <w:t>«06» декабря  2022 г.</w:t>
      </w:r>
      <w:r w:rsidRPr="002150AF">
        <w:rPr>
          <w:rFonts w:ascii="Times New Roman" w:hAnsi="Times New Roman" w:cs="Times New Roman"/>
          <w:sz w:val="12"/>
          <w:szCs w:val="12"/>
        </w:rPr>
        <w:t xml:space="preserve">            </w:t>
      </w:r>
      <w:r>
        <w:rPr>
          <w:rFonts w:ascii="Times New Roman" w:hAnsi="Times New Roman" w:cs="Times New Roman"/>
          <w:sz w:val="12"/>
          <w:szCs w:val="12"/>
        </w:rPr>
        <w:t xml:space="preserve">                                                                                                                                                                                       №75</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2150AF">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2150AF">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2150AF">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2150AF">
        <w:rPr>
          <w:rFonts w:ascii="Times New Roman" w:hAnsi="Times New Roman" w:cs="Times New Roman"/>
          <w:sz w:val="12"/>
          <w:szCs w:val="12"/>
        </w:rPr>
        <w:t xml:space="preserve">территории сельского поселения Сургут на 2023 год                                                                           </w:t>
      </w:r>
    </w:p>
    <w:p w:rsidR="002150AF" w:rsidRP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Сургут муниципального района Сергиевский </w:t>
      </w:r>
      <w:proofErr w:type="gramEnd"/>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ПОСТАНОВЛЯЕТ:</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Сургут муниципального района Сергиевский на 2023 год согласно приложению.</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Опубликовать настоящее постановление в газете «Сергиевский  вестник».</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3. </w:t>
      </w:r>
      <w:proofErr w:type="gramStart"/>
      <w:r w:rsidRPr="002150AF">
        <w:rPr>
          <w:rFonts w:ascii="Times New Roman" w:hAnsi="Times New Roman" w:cs="Times New Roman"/>
          <w:sz w:val="12"/>
          <w:szCs w:val="12"/>
        </w:rPr>
        <w:t>Разместить</w:t>
      </w:r>
      <w:proofErr w:type="gramEnd"/>
      <w:r w:rsidRPr="002150AF">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4. Настоящее постановление вступает в силу со дня его официального опубликования.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5. </w:t>
      </w:r>
      <w:proofErr w:type="gramStart"/>
      <w:r w:rsidRPr="002150AF">
        <w:rPr>
          <w:rFonts w:ascii="Times New Roman" w:hAnsi="Times New Roman" w:cs="Times New Roman"/>
          <w:sz w:val="12"/>
          <w:szCs w:val="12"/>
        </w:rPr>
        <w:t>Контроль за</w:t>
      </w:r>
      <w:proofErr w:type="gramEnd"/>
      <w:r w:rsidRPr="002150AF">
        <w:rPr>
          <w:rFonts w:ascii="Times New Roman" w:hAnsi="Times New Roman" w:cs="Times New Roman"/>
          <w:sz w:val="12"/>
          <w:szCs w:val="12"/>
        </w:rPr>
        <w:t xml:space="preserve"> выполнением настоящего постановления </w:t>
      </w:r>
      <w:r>
        <w:rPr>
          <w:rFonts w:ascii="Times New Roman" w:hAnsi="Times New Roman" w:cs="Times New Roman"/>
          <w:sz w:val="12"/>
          <w:szCs w:val="12"/>
        </w:rPr>
        <w:t>оставляю за собой.</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Глава сельского поселения Сургут</w:t>
      </w:r>
    </w:p>
    <w:p w:rsid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Содомов С.А.</w:t>
      </w:r>
    </w:p>
    <w:p w:rsidR="002150AF" w:rsidRPr="002150AF" w:rsidRDefault="002150AF" w:rsidP="002150A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Приложение</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lastRenderedPageBreak/>
        <w:t xml:space="preserve">к постановлению администрации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сельского поселения Сургут</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муниципального района Сергиевский </w:t>
      </w:r>
    </w:p>
    <w:p w:rsidR="002150AF" w:rsidRPr="002150AF" w:rsidRDefault="002150AF" w:rsidP="002150A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от 06.12.2022 № 75</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Сургут муниципального</w:t>
      </w:r>
      <w:r>
        <w:rPr>
          <w:rFonts w:ascii="Times New Roman" w:hAnsi="Times New Roman" w:cs="Times New Roman"/>
          <w:sz w:val="12"/>
          <w:szCs w:val="12"/>
        </w:rPr>
        <w:t xml:space="preserve"> района Сергиевский на 2023 год </w:t>
      </w:r>
      <w:r w:rsidRPr="002150AF">
        <w:rPr>
          <w:rFonts w:ascii="Times New Roman" w:hAnsi="Times New Roman" w:cs="Times New Roman"/>
          <w:sz w:val="12"/>
          <w:szCs w:val="12"/>
        </w:rPr>
        <w:t>(далее также – программа профилактики)</w:t>
      </w:r>
    </w:p>
    <w:p w:rsidR="002150AF" w:rsidRPr="002150AF" w:rsidRDefault="002150AF" w:rsidP="002150AF">
      <w:pPr>
        <w:pStyle w:val="aff1"/>
        <w:ind w:firstLine="284"/>
        <w:jc w:val="center"/>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1.1. Анализ текущего состояния осуществления вида контроля. </w:t>
      </w:r>
    </w:p>
    <w:p w:rsidR="002150AF" w:rsidRP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Сургут</w:t>
      </w:r>
      <w:proofErr w:type="gramEnd"/>
      <w:r w:rsidRPr="002150AF">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w:t>
      </w:r>
      <w:proofErr w:type="gramStart"/>
      <w:r w:rsidRPr="002150AF">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2150AF">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1.2. Описание текущего развития профилактической деятельности контрольного органа.</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Сургут муниципального района Сергиевский (далее также – администрация или контрольный орган) на системной основе не осуществлялась.</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ненадлежащего содержания прилегающих территорий;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2. Цели и задачи реализации программы профилактики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2150AF">
        <w:rPr>
          <w:rFonts w:ascii="Times New Roman" w:hAnsi="Times New Roman" w:cs="Times New Roman"/>
          <w:sz w:val="12"/>
          <w:szCs w:val="12"/>
        </w:rPr>
        <w:t>анализа</w:t>
      </w:r>
      <w:proofErr w:type="gramEnd"/>
      <w:r w:rsidRPr="002150AF">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2150AF">
        <w:rPr>
          <w:rFonts w:ascii="Times New Roman" w:hAnsi="Times New Roman" w:cs="Times New Roman"/>
          <w:sz w:val="12"/>
          <w:szCs w:val="12"/>
        </w:rPr>
        <w:t>сроки (периодичность) их проведения</w:t>
      </w:r>
    </w:p>
    <w:p w:rsid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2150AF" w:rsidRPr="002150AF" w:rsidTr="002150AF">
        <w:tc>
          <w:tcPr>
            <w:tcW w:w="241"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 xml:space="preserve">№ </w:t>
            </w:r>
            <w:proofErr w:type="gramStart"/>
            <w:r w:rsidRPr="002150AF">
              <w:rPr>
                <w:rFonts w:ascii="Times New Roman" w:hAnsi="Times New Roman" w:cs="Times New Roman"/>
                <w:color w:val="000000"/>
                <w:sz w:val="12"/>
                <w:szCs w:val="12"/>
              </w:rPr>
              <w:t>п</w:t>
            </w:r>
            <w:proofErr w:type="gramEnd"/>
            <w:r w:rsidRPr="002150AF">
              <w:rPr>
                <w:rFonts w:ascii="Times New Roman" w:hAnsi="Times New Roman" w:cs="Times New Roman"/>
                <w:color w:val="000000"/>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Ответственный за реализацию мероприятия исполнитель</w:t>
            </w:r>
          </w:p>
        </w:tc>
      </w:tr>
      <w:tr w:rsidR="002150AF" w:rsidRPr="002150AF" w:rsidTr="002150AF">
        <w:trPr>
          <w:trHeight w:val="50"/>
        </w:trPr>
        <w:tc>
          <w:tcPr>
            <w:tcW w:w="241"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hd w:val="clear" w:color="auto" w:fill="FFFFFF"/>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Ежегодно,</w:t>
            </w:r>
          </w:p>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150AF" w:rsidRPr="002150AF" w:rsidRDefault="002150AF" w:rsidP="002150A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 xml:space="preserve">2. Размещение сведений по вопросам </w:t>
            </w:r>
            <w:r w:rsidRPr="002150AF">
              <w:rPr>
                <w:rFonts w:ascii="Times New Roman" w:hAnsi="Times New Roman" w:cs="Times New Roman"/>
                <w:color w:val="000000"/>
                <w:sz w:val="12"/>
                <w:szCs w:val="12"/>
              </w:rPr>
              <w:lastRenderedPageBreak/>
              <w:t>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lastRenderedPageBreak/>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 xml:space="preserve">Администрация сельского </w:t>
            </w:r>
            <w:r w:rsidRPr="002150AF">
              <w:rPr>
                <w:rFonts w:ascii="Times New Roman" w:hAnsi="Times New Roman" w:cs="Times New Roman"/>
                <w:color w:val="000000"/>
                <w:sz w:val="12"/>
                <w:szCs w:val="12"/>
              </w:rPr>
              <w:lastRenderedPageBreak/>
              <w:t>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tcBorders>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150AF" w:rsidRPr="002150AF" w:rsidRDefault="002150AF" w:rsidP="002150A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3. Размещение сведений по вопросам соблюдения обязательных требований</w:t>
            </w:r>
            <w:r w:rsidRPr="002150AF">
              <w:rPr>
                <w:rFonts w:ascii="Times New Roman" w:hAnsi="Times New Roman" w:cs="Times New Roman"/>
                <w:color w:val="000000"/>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Ежегодно,</w:t>
            </w:r>
          </w:p>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Обобщение практики осуществления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tcBorders>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roofErr w:type="gramStart"/>
            <w:r w:rsidRPr="002150AF">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2150AF">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2150AF">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2150AF">
              <w:rPr>
                <w:rFonts w:ascii="Times New Roman" w:hAnsi="Times New Roman" w:cs="Times New Roman"/>
                <w:color w:val="000000"/>
                <w:sz w:val="12"/>
                <w:szCs w:val="12"/>
                <w:shd w:val="clear" w:color="auto" w:fill="FFFFFF"/>
              </w:rPr>
              <w:t>или признаках нарушений обязательных требований </w:t>
            </w:r>
            <w:r w:rsidRPr="002150AF">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50AF">
              <w:rPr>
                <w:rFonts w:ascii="Times New Roman" w:hAnsi="Times New Roman" w:cs="Times New Roman"/>
                <w:color w:val="000000"/>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2150AF">
              <w:rPr>
                <w:rFonts w:ascii="Times New Roman" w:hAnsi="Times New Roman" w:cs="Times New Roman"/>
                <w:color w:val="000000"/>
                <w:sz w:val="12"/>
                <w:szCs w:val="12"/>
                <w:shd w:val="clear" w:color="auto" w:fill="FFFFFF"/>
              </w:rPr>
              <w:t>или признаков нарушений обязательных требований,</w:t>
            </w:r>
            <w:r w:rsidRPr="002150AF">
              <w:rPr>
                <w:rFonts w:ascii="Times New Roman" w:hAnsi="Times New Roman" w:cs="Times New Roman"/>
                <w:i/>
                <w:iCs/>
                <w:color w:val="000000"/>
                <w:sz w:val="12"/>
                <w:szCs w:val="12"/>
              </w:rPr>
              <w:t xml:space="preserve"> </w:t>
            </w:r>
            <w:r w:rsidRPr="002150AF">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lang w:val="en-US"/>
              </w:rPr>
            </w:pPr>
            <w:r w:rsidRPr="002150AF">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w:t>
            </w:r>
          </w:p>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 организация и осуществление контроля в сфере благоустройства;</w:t>
            </w:r>
          </w:p>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 порядок осуществления контрольных мероприятий;</w:t>
            </w:r>
          </w:p>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12"/>
                <w:szCs w:val="12"/>
              </w:rPr>
              <w:t xml:space="preserve"> рамках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before="0" w:beforeAutospacing="0" w:after="0" w:afterAutospacing="0"/>
              <w:jc w:val="center"/>
              <w:rPr>
                <w:color w:val="000000"/>
                <w:sz w:val="12"/>
                <w:szCs w:val="12"/>
              </w:rPr>
            </w:pPr>
            <w:r w:rsidRPr="002150AF">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При обращении лица, нуждающегося в консультировании</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before="0" w:beforeAutospacing="0" w:after="0" w:afterAutospacing="0"/>
              <w:jc w:val="center"/>
              <w:rPr>
                <w:color w:val="000000"/>
                <w:sz w:val="12"/>
                <w:szCs w:val="12"/>
              </w:rPr>
            </w:pPr>
            <w:r w:rsidRPr="002150AF">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Сургут муниципального района Сергиевский</w:t>
            </w:r>
            <w:r w:rsidRPr="002150AF">
              <w:rPr>
                <w:i/>
                <w:iCs/>
                <w:color w:val="000000"/>
                <w:sz w:val="12"/>
                <w:szCs w:val="12"/>
              </w:rPr>
              <w:t xml:space="preserve"> </w:t>
            </w:r>
            <w:r w:rsidRPr="002150AF">
              <w:rPr>
                <w:color w:val="000000"/>
                <w:sz w:val="12"/>
                <w:szCs w:val="12"/>
              </w:rPr>
              <w:t>или должностным лицом, уполномоченным осуществлять муниципальный контроль</w:t>
            </w:r>
            <w:r w:rsidRPr="002150AF">
              <w:rPr>
                <w:color w:val="000000"/>
                <w:spacing w:val="-6"/>
                <w:sz w:val="12"/>
                <w:szCs w:val="12"/>
              </w:rPr>
              <w:t xml:space="preserve"> </w:t>
            </w:r>
            <w:r w:rsidRPr="002150AF">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r w:rsidR="002150AF" w:rsidRPr="002150AF" w:rsidTr="002150AF">
        <w:tc>
          <w:tcPr>
            <w:tcW w:w="241" w:type="pct"/>
            <w:tcBorders>
              <w:left w:val="single" w:sz="6" w:space="0" w:color="000000"/>
              <w:bottom w:val="single" w:sz="4" w:space="0" w:color="auto"/>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 xml:space="preserve">4. Консультирование контролируемых лиц </w:t>
            </w:r>
            <w:r w:rsidRPr="002150AF">
              <w:rPr>
                <w:color w:val="000000"/>
                <w:sz w:val="12"/>
                <w:szCs w:val="12"/>
              </w:rPr>
              <w:lastRenderedPageBreak/>
              <w:t>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сельского поселения Сургут муниципального района Сергиевский Самарской области, заместитель главы администрации</w:t>
            </w:r>
          </w:p>
        </w:tc>
      </w:tr>
    </w:tbl>
    <w:p w:rsid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 xml:space="preserve">№ </w:t>
            </w:r>
            <w:proofErr w:type="gramStart"/>
            <w:r w:rsidRPr="002150AF">
              <w:rPr>
                <w:rFonts w:ascii="Times New Roman" w:hAnsi="Times New Roman" w:cs="Times New Roman"/>
                <w:sz w:val="12"/>
                <w:szCs w:val="12"/>
              </w:rPr>
              <w:t>п</w:t>
            </w:r>
            <w:proofErr w:type="gramEnd"/>
            <w:r w:rsidRPr="002150AF">
              <w:rPr>
                <w:rFonts w:ascii="Times New Roman" w:hAnsi="Times New Roman" w:cs="Times New Roman"/>
                <w:sz w:val="12"/>
                <w:szCs w:val="12"/>
              </w:rPr>
              <w:t>/п</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Наименование показателя</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1.</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100 %</w:t>
            </w:r>
          </w:p>
        </w:tc>
      </w:tr>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2.</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4</w:t>
            </w:r>
          </w:p>
        </w:tc>
      </w:tr>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3.</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 xml:space="preserve">Доля случаев объявления </w:t>
            </w:r>
            <w:proofErr w:type="gramStart"/>
            <w:r w:rsidRPr="002150AF">
              <w:rPr>
                <w:rFonts w:ascii="Times New Roman" w:hAnsi="Times New Roman" w:cs="Times New Roman"/>
                <w:sz w:val="12"/>
                <w:szCs w:val="12"/>
              </w:rPr>
              <w:t>предостережений</w:t>
            </w:r>
            <w:proofErr w:type="gramEnd"/>
            <w:r w:rsidRPr="002150AF">
              <w:rPr>
                <w:rFonts w:ascii="Times New Roman" w:hAnsi="Times New Roman" w:cs="Times New Roman"/>
                <w:sz w:val="12"/>
                <w:szCs w:val="12"/>
              </w:rPr>
              <w:t xml:space="preserve"> в общем количестве случаев </w:t>
            </w:r>
            <w:r w:rsidRPr="002150AF">
              <w:rPr>
                <w:rFonts w:ascii="Times New Roman" w:hAnsi="Times New Roman" w:cs="Times New Roman"/>
                <w:color w:val="000000"/>
                <w:sz w:val="12"/>
                <w:szCs w:val="12"/>
              </w:rPr>
              <w:t xml:space="preserve">выявления готовящихся нарушений обязательных требований </w:t>
            </w:r>
            <w:r w:rsidRPr="002150AF">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2150AF">
              <w:rPr>
                <w:rFonts w:ascii="Times New Roman" w:hAnsi="Times New Roman" w:cs="Times New Roman"/>
                <w:sz w:val="12"/>
                <w:szCs w:val="12"/>
              </w:rPr>
              <w:t xml:space="preserve">(если имелись случаи </w:t>
            </w:r>
            <w:r w:rsidRPr="002150AF">
              <w:rPr>
                <w:rFonts w:ascii="Times New Roman" w:hAnsi="Times New Roman" w:cs="Times New Roman"/>
                <w:color w:val="000000"/>
                <w:sz w:val="12"/>
                <w:szCs w:val="12"/>
              </w:rPr>
              <w:t xml:space="preserve">выявления готовящихся нарушений обязательных требований </w:t>
            </w:r>
            <w:r w:rsidRPr="002150AF">
              <w:rPr>
                <w:rFonts w:ascii="Times New Roman" w:hAnsi="Times New Roman" w:cs="Times New Roman"/>
                <w:color w:val="000000"/>
                <w:sz w:val="12"/>
                <w:szCs w:val="12"/>
                <w:shd w:val="clear" w:color="auto" w:fill="FFFFFF"/>
              </w:rPr>
              <w:t>или признаков нарушений обязательных требований</w:t>
            </w:r>
            <w:r w:rsidRPr="002150AF">
              <w:rPr>
                <w:rFonts w:ascii="Times New Roman" w:hAnsi="Times New Roman" w:cs="Times New Roman"/>
                <w:sz w:val="12"/>
                <w:szCs w:val="12"/>
              </w:rPr>
              <w:t>)</w:t>
            </w:r>
          </w:p>
        </w:tc>
      </w:tr>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4.</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color w:val="000000"/>
                <w:sz w:val="12"/>
                <w:szCs w:val="12"/>
              </w:rPr>
              <w:t xml:space="preserve">Доля </w:t>
            </w:r>
            <w:proofErr w:type="gramStart"/>
            <w:r w:rsidRPr="002150AF">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2150AF">
              <w:rPr>
                <w:rFonts w:ascii="Times New Roman" w:hAnsi="Times New Roman" w:cs="Times New Roman"/>
                <w:color w:val="000000"/>
                <w:sz w:val="12"/>
                <w:szCs w:val="12"/>
              </w:rPr>
              <w:t xml:space="preserve"> в письменной форме</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0%</w:t>
            </w:r>
          </w:p>
        </w:tc>
      </w:tr>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5.</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0%</w:t>
            </w:r>
          </w:p>
        </w:tc>
      </w:tr>
      <w:tr w:rsidR="002150AF" w:rsidTr="002150AF">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6.</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 xml:space="preserve">Количество </w:t>
            </w:r>
            <w:r w:rsidRPr="002150AF">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в устной форме</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3</w:t>
            </w:r>
          </w:p>
        </w:tc>
      </w:tr>
    </w:tbl>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Сургут муниципального района Сергиевский.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Сургут муниципального района Сергиевский. </w:t>
      </w:r>
    </w:p>
    <w:p w:rsid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сельского поселения Сургут муниципального района Серг</w:t>
      </w:r>
      <w:r>
        <w:rPr>
          <w:rFonts w:ascii="Times New Roman" w:hAnsi="Times New Roman" w:cs="Times New Roman"/>
          <w:sz w:val="12"/>
          <w:szCs w:val="12"/>
        </w:rPr>
        <w:t xml:space="preserve">иевский </w:t>
      </w:r>
      <w:r w:rsidRPr="002150AF">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Администрация</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сельского поселения Черновка</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муниципального района Сергиевский</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150AF" w:rsidRPr="002150AF" w:rsidRDefault="002150AF" w:rsidP="002150AF">
      <w:pPr>
        <w:pStyle w:val="aff1"/>
        <w:ind w:firstLine="284"/>
        <w:jc w:val="both"/>
        <w:rPr>
          <w:rFonts w:ascii="Times New Roman" w:hAnsi="Times New Roman" w:cs="Times New Roman"/>
          <w:sz w:val="12"/>
          <w:szCs w:val="12"/>
        </w:rPr>
      </w:pPr>
      <w:r>
        <w:rPr>
          <w:rFonts w:ascii="Times New Roman" w:hAnsi="Times New Roman" w:cs="Times New Roman"/>
          <w:sz w:val="12"/>
          <w:szCs w:val="12"/>
        </w:rPr>
        <w:t>«06» декабря</w:t>
      </w:r>
      <w:r w:rsidRPr="002150AF">
        <w:rPr>
          <w:rFonts w:ascii="Times New Roman" w:hAnsi="Times New Roman" w:cs="Times New Roman"/>
          <w:sz w:val="12"/>
          <w:szCs w:val="12"/>
        </w:rPr>
        <w:t xml:space="preserve"> </w:t>
      </w:r>
      <w:r>
        <w:rPr>
          <w:rFonts w:ascii="Times New Roman" w:hAnsi="Times New Roman" w:cs="Times New Roman"/>
          <w:sz w:val="12"/>
          <w:szCs w:val="12"/>
        </w:rPr>
        <w:t>2022 г                                                                                                                                                                                                       №58</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2150AF">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2150AF">
        <w:rPr>
          <w:rFonts w:ascii="Times New Roman" w:hAnsi="Times New Roman" w:cs="Times New Roman"/>
          <w:sz w:val="12"/>
          <w:szCs w:val="12"/>
        </w:rPr>
        <w:t>ценн</w:t>
      </w:r>
      <w:r>
        <w:rPr>
          <w:rFonts w:ascii="Times New Roman" w:hAnsi="Times New Roman" w:cs="Times New Roman"/>
          <w:sz w:val="12"/>
          <w:szCs w:val="12"/>
        </w:rPr>
        <w:t xml:space="preserve">остям в области муниципального </w:t>
      </w:r>
      <w:r w:rsidRPr="002150AF">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2150AF">
        <w:rPr>
          <w:rFonts w:ascii="Times New Roman" w:hAnsi="Times New Roman" w:cs="Times New Roman"/>
          <w:sz w:val="12"/>
          <w:szCs w:val="12"/>
        </w:rPr>
        <w:t>территории сельского поселения Черновка  на 2023 год</w:t>
      </w:r>
    </w:p>
    <w:p w:rsidR="002150AF" w:rsidRP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Черновка муниципального района Сергиевский </w:t>
      </w:r>
      <w:proofErr w:type="gramEnd"/>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ПОСТАНОВЛЯЕТ:</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Черновка муниципального района Сергиевский  на 2023 год согласно приложению.</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Опубликовать настоящее постановление в газете «Сергиевский  вестник».</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3. </w:t>
      </w:r>
      <w:proofErr w:type="gramStart"/>
      <w:r w:rsidRPr="002150AF">
        <w:rPr>
          <w:rFonts w:ascii="Times New Roman" w:hAnsi="Times New Roman" w:cs="Times New Roman"/>
          <w:sz w:val="12"/>
          <w:szCs w:val="12"/>
        </w:rPr>
        <w:t>Разместить</w:t>
      </w:r>
      <w:proofErr w:type="gramEnd"/>
      <w:r w:rsidRPr="002150AF">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4. Настоящее постановление вступает в силу со дня его официального опубликования.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5. </w:t>
      </w:r>
      <w:proofErr w:type="gramStart"/>
      <w:r w:rsidRPr="002150AF">
        <w:rPr>
          <w:rFonts w:ascii="Times New Roman" w:hAnsi="Times New Roman" w:cs="Times New Roman"/>
          <w:sz w:val="12"/>
          <w:szCs w:val="12"/>
        </w:rPr>
        <w:t>Контроль за</w:t>
      </w:r>
      <w:proofErr w:type="gramEnd"/>
      <w:r w:rsidRPr="002150A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Глава сельского поселения Черновка </w:t>
      </w:r>
    </w:p>
    <w:p w:rsid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муниципального района Сергиевский </w:t>
      </w:r>
      <w:r w:rsidRPr="002150AF">
        <w:rPr>
          <w:rFonts w:ascii="Times New Roman" w:hAnsi="Times New Roman" w:cs="Times New Roman"/>
          <w:sz w:val="12"/>
          <w:szCs w:val="12"/>
        </w:rPr>
        <w:tab/>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               </w:t>
      </w:r>
      <w:proofErr w:type="spellStart"/>
      <w:r w:rsidRPr="002150AF">
        <w:rPr>
          <w:rFonts w:ascii="Times New Roman" w:hAnsi="Times New Roman" w:cs="Times New Roman"/>
          <w:sz w:val="12"/>
          <w:szCs w:val="12"/>
        </w:rPr>
        <w:t>С.А.Белов</w:t>
      </w:r>
      <w:proofErr w:type="spellEnd"/>
    </w:p>
    <w:p w:rsidR="002150AF" w:rsidRPr="002150AF" w:rsidRDefault="002150AF" w:rsidP="002150A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Приложение</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к постановлению администрации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сельского поселения Черновка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муниципального района Сергиевский </w:t>
      </w:r>
    </w:p>
    <w:p w:rsidR="002150AF" w:rsidRPr="002150AF" w:rsidRDefault="002150AF" w:rsidP="002150AF">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                             от  06.12.2022г. № 58</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lastRenderedPageBreak/>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Черновка муниципального района Сергиевский на 2023 год</w:t>
      </w:r>
      <w:r>
        <w:rPr>
          <w:rFonts w:ascii="Times New Roman" w:hAnsi="Times New Roman" w:cs="Times New Roman"/>
          <w:sz w:val="12"/>
          <w:szCs w:val="12"/>
        </w:rPr>
        <w:t xml:space="preserve"> </w:t>
      </w:r>
      <w:r w:rsidRPr="002150AF">
        <w:rPr>
          <w:rFonts w:ascii="Times New Roman" w:hAnsi="Times New Roman" w:cs="Times New Roman"/>
          <w:sz w:val="12"/>
          <w:szCs w:val="12"/>
        </w:rPr>
        <w:t>(далее также – программа профилактики)</w:t>
      </w:r>
    </w:p>
    <w:p w:rsidR="002150AF" w:rsidRPr="002150AF" w:rsidRDefault="002150AF" w:rsidP="002150AF">
      <w:pPr>
        <w:pStyle w:val="aff1"/>
        <w:ind w:firstLine="284"/>
        <w:jc w:val="center"/>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1.1. Анализ текущего состояния осуществления вида контроля. </w:t>
      </w:r>
    </w:p>
    <w:p w:rsidR="002150AF" w:rsidRP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Черновка</w:t>
      </w:r>
      <w:proofErr w:type="gramEnd"/>
      <w:r w:rsidRPr="002150AF">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w:t>
      </w:r>
      <w:proofErr w:type="gramStart"/>
      <w:r w:rsidRPr="002150AF">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2150AF">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1.2. Описание текущего развития профилактической деятельности контрольного органа.</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Черновка муниципального района Сергиевский (далее также – администрация или контрольный орган) на системной основе не осуществлялась.</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ненадлежащего содержания прилегающих территорий;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3) </w:t>
      </w:r>
      <w:proofErr w:type="spellStart"/>
      <w:r w:rsidRPr="002150AF">
        <w:rPr>
          <w:rFonts w:ascii="Times New Roman" w:hAnsi="Times New Roman" w:cs="Times New Roman"/>
          <w:sz w:val="12"/>
          <w:szCs w:val="12"/>
        </w:rPr>
        <w:t>неустранения</w:t>
      </w:r>
      <w:proofErr w:type="spellEnd"/>
      <w:r w:rsidRPr="002150AF">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2. Цели и задачи реализации программы профилактики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2150AF">
        <w:rPr>
          <w:rFonts w:ascii="Times New Roman" w:hAnsi="Times New Roman" w:cs="Times New Roman"/>
          <w:sz w:val="12"/>
          <w:szCs w:val="12"/>
        </w:rPr>
        <w:t>анализа</w:t>
      </w:r>
      <w:proofErr w:type="gramEnd"/>
      <w:r w:rsidRPr="002150AF">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3. Перечень</w:t>
      </w:r>
      <w:r>
        <w:rPr>
          <w:rFonts w:ascii="Times New Roman" w:hAnsi="Times New Roman" w:cs="Times New Roman"/>
          <w:sz w:val="12"/>
          <w:szCs w:val="12"/>
        </w:rPr>
        <w:t xml:space="preserve"> профилактических мероприятий, </w:t>
      </w:r>
      <w:r w:rsidRPr="002150AF">
        <w:rPr>
          <w:rFonts w:ascii="Times New Roman" w:hAnsi="Times New Roman" w:cs="Times New Roman"/>
          <w:sz w:val="12"/>
          <w:szCs w:val="12"/>
        </w:rPr>
        <w:t>сроки (периодичность) их проведения</w:t>
      </w:r>
    </w:p>
    <w:p w:rsid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363"/>
        <w:gridCol w:w="1960"/>
        <w:gridCol w:w="2313"/>
        <w:gridCol w:w="1474"/>
        <w:gridCol w:w="1433"/>
      </w:tblGrid>
      <w:tr w:rsidR="002150AF" w:rsidRPr="002150AF" w:rsidTr="002150AF">
        <w:tc>
          <w:tcPr>
            <w:tcW w:w="241"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 xml:space="preserve">№ </w:t>
            </w:r>
            <w:proofErr w:type="gramStart"/>
            <w:r w:rsidRPr="002150AF">
              <w:rPr>
                <w:rFonts w:ascii="Times New Roman" w:hAnsi="Times New Roman" w:cs="Times New Roman"/>
                <w:color w:val="000000"/>
                <w:sz w:val="12"/>
                <w:szCs w:val="12"/>
              </w:rPr>
              <w:t>п</w:t>
            </w:r>
            <w:proofErr w:type="gramEnd"/>
            <w:r w:rsidRPr="002150AF">
              <w:rPr>
                <w:rFonts w:ascii="Times New Roman" w:hAnsi="Times New Roman" w:cs="Times New Roman"/>
                <w:color w:val="000000"/>
                <w:sz w:val="12"/>
                <w:szCs w:val="12"/>
              </w:rPr>
              <w:t>/п</w:t>
            </w:r>
          </w:p>
        </w:tc>
        <w:tc>
          <w:tcPr>
            <w:tcW w:w="1299"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Ответственный за реализацию мероприятия исполнитель</w:t>
            </w:r>
          </w:p>
        </w:tc>
      </w:tr>
      <w:tr w:rsidR="002150AF" w:rsidRPr="002150AF" w:rsidTr="002150AF">
        <w:trPr>
          <w:trHeight w:val="50"/>
        </w:trPr>
        <w:tc>
          <w:tcPr>
            <w:tcW w:w="241"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1</w:t>
            </w:r>
          </w:p>
        </w:tc>
        <w:tc>
          <w:tcPr>
            <w:tcW w:w="1299"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hd w:val="clear" w:color="auto" w:fill="FFFFFF"/>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Ежегодно,</w:t>
            </w:r>
          </w:p>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150AF" w:rsidRPr="002150AF" w:rsidRDefault="002150AF" w:rsidP="002150A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p w:rsidR="002150AF" w:rsidRPr="002150AF" w:rsidRDefault="002150AF" w:rsidP="002150AF">
            <w:pPr>
              <w:spacing w:after="0" w:line="240" w:lineRule="auto"/>
              <w:jc w:val="center"/>
              <w:rPr>
                <w:rFonts w:ascii="Times New Roman" w:hAnsi="Times New Roman" w:cs="Times New Roman"/>
                <w:color w:val="000000"/>
                <w:sz w:val="12"/>
                <w:szCs w:val="12"/>
              </w:rPr>
            </w:pPr>
          </w:p>
        </w:tc>
      </w:tr>
      <w:tr w:rsidR="002150AF" w:rsidRPr="002150AF" w:rsidTr="002150AF">
        <w:tc>
          <w:tcPr>
            <w:tcW w:w="241" w:type="pct"/>
            <w:vMerge/>
            <w:tcBorders>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150AF" w:rsidRPr="002150AF" w:rsidRDefault="002150AF" w:rsidP="002150AF">
            <w:pPr>
              <w:shd w:val="clear" w:color="auto" w:fill="FFFFFF"/>
              <w:spacing w:after="0" w:line="240" w:lineRule="auto"/>
              <w:ind w:firstLine="187"/>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3. Размещение сведений по вопросам соблюдения обязательных требований</w:t>
            </w:r>
            <w:r w:rsidRPr="002150AF">
              <w:rPr>
                <w:rFonts w:ascii="Times New Roman" w:hAnsi="Times New Roman" w:cs="Times New Roman"/>
                <w:color w:val="000000"/>
                <w:sz w:val="12"/>
                <w:szCs w:val="12"/>
                <w:shd w:val="clear" w:color="auto" w:fill="FFFFFF"/>
              </w:rPr>
              <w:t xml:space="preserve"> в </w:t>
            </w:r>
            <w:r w:rsidRPr="002150AF">
              <w:rPr>
                <w:rFonts w:ascii="Times New Roman" w:hAnsi="Times New Roman" w:cs="Times New Roman"/>
                <w:color w:val="000000"/>
                <w:sz w:val="12"/>
                <w:szCs w:val="12"/>
                <w:shd w:val="clear" w:color="auto" w:fill="FFFFFF"/>
              </w:rPr>
              <w:lastRenderedPageBreak/>
              <w:t>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Ежегодно,</w:t>
            </w:r>
          </w:p>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2</w:t>
            </w:r>
          </w:p>
        </w:tc>
        <w:tc>
          <w:tcPr>
            <w:tcW w:w="1299"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Обобщение практики осуществления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Подготовка доклада</w:t>
            </w:r>
            <w:r>
              <w:rPr>
                <w:color w:val="000000"/>
                <w:sz w:val="12"/>
                <w:szCs w:val="12"/>
              </w:rPr>
              <w:t xml:space="preserve">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До 1 июня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vMerge/>
            <w:tcBorders>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До 1 июля 2024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3</w:t>
            </w:r>
          </w:p>
        </w:tc>
        <w:tc>
          <w:tcPr>
            <w:tcW w:w="1299"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roofErr w:type="gramStart"/>
            <w:r w:rsidRPr="002150AF">
              <w:rPr>
                <w:rFonts w:ascii="Times New Roman" w:hAnsi="Times New Roman" w:cs="Times New Roman"/>
                <w:color w:val="000000"/>
                <w:sz w:val="12"/>
                <w:szCs w:val="12"/>
              </w:rPr>
              <w:t>Объявление контролируемым лицам предостережений о недопустимости нарушения обязательных требований и предложений</w:t>
            </w:r>
            <w:r w:rsidRPr="002150AF">
              <w:rPr>
                <w:rFonts w:ascii="Times New Roman" w:hAnsi="Times New Roman" w:cs="Times New Roman"/>
                <w:color w:val="000000"/>
                <w:sz w:val="12"/>
                <w:szCs w:val="12"/>
                <w:shd w:val="clear" w:color="auto" w:fill="FFFFFF"/>
              </w:rPr>
              <w:t xml:space="preserve"> принять меры по обеспечению соблюдения обязательных требований</w:t>
            </w:r>
            <w:r w:rsidRPr="002150AF">
              <w:rPr>
                <w:rFonts w:ascii="Times New Roman" w:hAnsi="Times New Roman" w:cs="Times New Roman"/>
                <w:color w:val="000000"/>
                <w:sz w:val="12"/>
                <w:szCs w:val="12"/>
              </w:rPr>
              <w:t xml:space="preserve"> в случае наличия у администрации сведений о готовящихся нарушениях обязательных требований </w:t>
            </w:r>
            <w:r w:rsidRPr="002150AF">
              <w:rPr>
                <w:rFonts w:ascii="Times New Roman" w:hAnsi="Times New Roman" w:cs="Times New Roman"/>
                <w:color w:val="000000"/>
                <w:sz w:val="12"/>
                <w:szCs w:val="12"/>
                <w:shd w:val="clear" w:color="auto" w:fill="FFFFFF"/>
              </w:rPr>
              <w:t>или признаках нарушений обязательных требований </w:t>
            </w:r>
            <w:r w:rsidRPr="002150AF">
              <w:rPr>
                <w:rFonts w:ascii="Times New Roman" w:hAnsi="Times New Roman" w:cs="Times New Roman"/>
                <w:color w:val="000000"/>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50AF">
              <w:rPr>
                <w:rFonts w:ascii="Times New Roman" w:hAnsi="Times New Roman" w:cs="Times New Roman"/>
                <w:color w:val="000000"/>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 xml:space="preserve">По мере выявления готовящихся нарушений обязательных требований </w:t>
            </w:r>
            <w:r w:rsidRPr="002150AF">
              <w:rPr>
                <w:rFonts w:ascii="Times New Roman" w:hAnsi="Times New Roman" w:cs="Times New Roman"/>
                <w:color w:val="000000"/>
                <w:sz w:val="12"/>
                <w:szCs w:val="12"/>
                <w:shd w:val="clear" w:color="auto" w:fill="FFFFFF"/>
              </w:rPr>
              <w:t>или признаков нарушений обязательных требований,</w:t>
            </w:r>
            <w:r w:rsidRPr="002150AF">
              <w:rPr>
                <w:rFonts w:ascii="Times New Roman" w:hAnsi="Times New Roman" w:cs="Times New Roman"/>
                <w:i/>
                <w:iCs/>
                <w:color w:val="000000"/>
                <w:sz w:val="12"/>
                <w:szCs w:val="12"/>
              </w:rPr>
              <w:t xml:space="preserve"> </w:t>
            </w:r>
            <w:r w:rsidRPr="002150AF">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lang w:val="en-US"/>
              </w:rPr>
            </w:pPr>
            <w:r w:rsidRPr="002150AF">
              <w:rPr>
                <w:rFonts w:ascii="Times New Roman" w:hAnsi="Times New Roman" w:cs="Times New Roman"/>
                <w:color w:val="000000"/>
                <w:sz w:val="12"/>
                <w:szCs w:val="12"/>
              </w:rPr>
              <w:t>4</w:t>
            </w:r>
          </w:p>
        </w:tc>
        <w:tc>
          <w:tcPr>
            <w:tcW w:w="1299" w:type="pct"/>
            <w:vMerge w:val="restart"/>
            <w:tcBorders>
              <w:top w:val="single" w:sz="6" w:space="0" w:color="000000"/>
              <w:left w:val="single" w:sz="6" w:space="0" w:color="000000"/>
              <w:right w:val="single" w:sz="6" w:space="0" w:color="000000"/>
            </w:tcBorders>
            <w:vAlign w:val="center"/>
          </w:tcPr>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Консультирование контролируемых лиц в устной или письменной форме по вопросам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w:t>
            </w:r>
          </w:p>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 организация и осуществление контроля в сфере благоустройства;</w:t>
            </w:r>
          </w:p>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 порядок осуществления контрольных мероприятий;</w:t>
            </w:r>
          </w:p>
          <w:p w:rsidR="002150AF" w:rsidRPr="002150AF" w:rsidRDefault="002150AF" w:rsidP="002150AF">
            <w:pPr>
              <w:pStyle w:val="ConsPlusNormal"/>
              <w:ind w:firstLine="0"/>
              <w:jc w:val="center"/>
              <w:rPr>
                <w:rFonts w:ascii="Times New Roman" w:hAnsi="Times New Roman" w:cs="Times New Roman"/>
                <w:sz w:val="12"/>
                <w:szCs w:val="12"/>
              </w:rPr>
            </w:pPr>
            <w:r w:rsidRPr="002150AF">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w:t>
            </w:r>
            <w:r>
              <w:rPr>
                <w:rFonts w:ascii="Times New Roman" w:hAnsi="Times New Roman" w:cs="Times New Roman"/>
                <w:color w:val="000000"/>
                <w:sz w:val="12"/>
                <w:szCs w:val="12"/>
              </w:rPr>
              <w:t xml:space="preserve"> контрольных мероприятий</w:t>
            </w: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before="0" w:beforeAutospacing="0" w:after="0" w:afterAutospacing="0"/>
              <w:jc w:val="center"/>
              <w:rPr>
                <w:color w:val="000000"/>
                <w:sz w:val="12"/>
                <w:szCs w:val="12"/>
              </w:rPr>
            </w:pPr>
            <w:r w:rsidRPr="002150AF">
              <w:rPr>
                <w:color w:val="000000"/>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При обращении лица, нуждающегося в консультировании</w:t>
            </w:r>
          </w:p>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before="0" w:beforeAutospacing="0" w:after="0" w:afterAutospacing="0"/>
              <w:jc w:val="center"/>
              <w:rPr>
                <w:color w:val="000000"/>
                <w:sz w:val="12"/>
                <w:szCs w:val="12"/>
              </w:rPr>
            </w:pPr>
            <w:r w:rsidRPr="002150AF">
              <w:rPr>
                <w:color w:val="000000"/>
                <w:sz w:val="12"/>
                <w:szCs w:val="12"/>
              </w:rPr>
              <w:t>2. Консультирование контролируемых лиц в письменной форме</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shd w:val="clear" w:color="auto" w:fill="FFFFFF"/>
              </w:rPr>
            </w:pPr>
            <w:r w:rsidRPr="002150AF">
              <w:rPr>
                <w:rFonts w:ascii="Times New Roman" w:hAnsi="Times New Roman" w:cs="Times New Roman"/>
                <w:color w:val="000000"/>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Черновка муниципального района Сергиевский</w:t>
            </w:r>
            <w:r w:rsidRPr="002150AF">
              <w:rPr>
                <w:i/>
                <w:iCs/>
                <w:color w:val="000000"/>
                <w:sz w:val="12"/>
                <w:szCs w:val="12"/>
              </w:rPr>
              <w:t xml:space="preserve"> </w:t>
            </w:r>
            <w:r w:rsidRPr="002150AF">
              <w:rPr>
                <w:color w:val="000000"/>
                <w:sz w:val="12"/>
                <w:szCs w:val="12"/>
              </w:rPr>
              <w:t>или должностным лицом, уполномоченным осуществлять муниципальный контроль</w:t>
            </w:r>
            <w:r w:rsidRPr="002150AF">
              <w:rPr>
                <w:color w:val="000000"/>
                <w:spacing w:val="-6"/>
                <w:sz w:val="12"/>
                <w:szCs w:val="12"/>
              </w:rPr>
              <w:t xml:space="preserve"> </w:t>
            </w:r>
            <w:r w:rsidRPr="002150AF">
              <w:rPr>
                <w:color w:val="000000"/>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r w:rsidR="002150AF" w:rsidRPr="002150AF" w:rsidTr="002150AF">
        <w:tc>
          <w:tcPr>
            <w:tcW w:w="241" w:type="pct"/>
            <w:tcBorders>
              <w:left w:val="single" w:sz="6" w:space="0" w:color="000000"/>
              <w:bottom w:val="single" w:sz="4" w:space="0" w:color="auto"/>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299" w:type="pct"/>
            <w:vMerge/>
            <w:tcBorders>
              <w:left w:val="single" w:sz="6" w:space="0" w:color="000000"/>
              <w:bottom w:val="single" w:sz="4" w:space="0" w:color="auto"/>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p>
        </w:tc>
        <w:tc>
          <w:tcPr>
            <w:tcW w:w="1533"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pStyle w:val="s1"/>
              <w:shd w:val="clear" w:color="auto" w:fill="FFFFFF"/>
              <w:spacing w:after="0" w:afterAutospacing="0"/>
              <w:jc w:val="center"/>
              <w:rPr>
                <w:color w:val="000000"/>
                <w:sz w:val="12"/>
                <w:szCs w:val="12"/>
              </w:rPr>
            </w:pPr>
            <w:r w:rsidRPr="002150AF">
              <w:rPr>
                <w:color w:val="000000"/>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vAlign w:val="center"/>
          </w:tcPr>
          <w:p w:rsidR="002150AF" w:rsidRPr="002150AF" w:rsidRDefault="002150AF" w:rsidP="002150AF">
            <w:pPr>
              <w:spacing w:after="0" w:line="240" w:lineRule="auto"/>
              <w:jc w:val="center"/>
              <w:rPr>
                <w:rFonts w:ascii="Times New Roman" w:hAnsi="Times New Roman" w:cs="Times New Roman"/>
                <w:i/>
                <w:iCs/>
                <w:color w:val="000000"/>
                <w:sz w:val="12"/>
                <w:szCs w:val="12"/>
              </w:rPr>
            </w:pPr>
            <w:r w:rsidRPr="002150AF">
              <w:rPr>
                <w:rFonts w:ascii="Times New Roman" w:hAnsi="Times New Roman" w:cs="Times New Roman"/>
                <w:color w:val="000000"/>
                <w:sz w:val="12"/>
                <w:szCs w:val="12"/>
              </w:rPr>
              <w:t>Администрация, ведущий специалист</w:t>
            </w:r>
          </w:p>
        </w:tc>
      </w:tr>
    </w:tbl>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lastRenderedPageBreak/>
        <w:t>4. Показатели результативности и эффективности программы профилактики</w:t>
      </w:r>
    </w:p>
    <w:p w:rsid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 xml:space="preserve">№ </w:t>
            </w:r>
            <w:proofErr w:type="gramStart"/>
            <w:r w:rsidRPr="002150AF">
              <w:rPr>
                <w:rFonts w:ascii="Times New Roman" w:hAnsi="Times New Roman" w:cs="Times New Roman"/>
                <w:sz w:val="12"/>
                <w:szCs w:val="12"/>
              </w:rPr>
              <w:t>п</w:t>
            </w:r>
            <w:proofErr w:type="gramEnd"/>
            <w:r w:rsidRPr="002150AF">
              <w:rPr>
                <w:rFonts w:ascii="Times New Roman" w:hAnsi="Times New Roman" w:cs="Times New Roman"/>
                <w:sz w:val="12"/>
                <w:szCs w:val="12"/>
              </w:rPr>
              <w:t>/п</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Наименование показателя</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1.</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100 %</w:t>
            </w:r>
          </w:p>
        </w:tc>
      </w:tr>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2.</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4</w:t>
            </w:r>
          </w:p>
        </w:tc>
      </w:tr>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3.</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 xml:space="preserve">Доля случаев объявления </w:t>
            </w:r>
            <w:proofErr w:type="gramStart"/>
            <w:r w:rsidRPr="002150AF">
              <w:rPr>
                <w:rFonts w:ascii="Times New Roman" w:hAnsi="Times New Roman" w:cs="Times New Roman"/>
                <w:sz w:val="12"/>
                <w:szCs w:val="12"/>
              </w:rPr>
              <w:t>предостережений</w:t>
            </w:r>
            <w:proofErr w:type="gramEnd"/>
            <w:r w:rsidRPr="002150AF">
              <w:rPr>
                <w:rFonts w:ascii="Times New Roman" w:hAnsi="Times New Roman" w:cs="Times New Roman"/>
                <w:sz w:val="12"/>
                <w:szCs w:val="12"/>
              </w:rPr>
              <w:t xml:space="preserve"> в общем количестве случаев </w:t>
            </w:r>
            <w:r w:rsidRPr="002150AF">
              <w:rPr>
                <w:rFonts w:ascii="Times New Roman" w:hAnsi="Times New Roman" w:cs="Times New Roman"/>
                <w:color w:val="000000"/>
                <w:sz w:val="12"/>
                <w:szCs w:val="12"/>
              </w:rPr>
              <w:t xml:space="preserve">выявления готовящихся нарушений обязательных требований </w:t>
            </w:r>
            <w:r w:rsidRPr="002150AF">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2150AF" w:rsidRPr="002150AF" w:rsidRDefault="002150AF" w:rsidP="002150AF">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2150AF">
              <w:rPr>
                <w:rFonts w:ascii="Times New Roman" w:hAnsi="Times New Roman" w:cs="Times New Roman"/>
                <w:sz w:val="12"/>
                <w:szCs w:val="12"/>
              </w:rPr>
              <w:t xml:space="preserve">(если имелись случаи </w:t>
            </w:r>
            <w:r w:rsidRPr="002150AF">
              <w:rPr>
                <w:rFonts w:ascii="Times New Roman" w:hAnsi="Times New Roman" w:cs="Times New Roman"/>
                <w:color w:val="000000"/>
                <w:sz w:val="12"/>
                <w:szCs w:val="12"/>
              </w:rPr>
              <w:t xml:space="preserve">выявления готовящихся нарушений обязательных требований </w:t>
            </w:r>
            <w:r w:rsidRPr="002150AF">
              <w:rPr>
                <w:rFonts w:ascii="Times New Roman" w:hAnsi="Times New Roman" w:cs="Times New Roman"/>
                <w:color w:val="000000"/>
                <w:sz w:val="12"/>
                <w:szCs w:val="12"/>
                <w:shd w:val="clear" w:color="auto" w:fill="FFFFFF"/>
              </w:rPr>
              <w:t>или признаков нарушений обязательных требований</w:t>
            </w:r>
            <w:r w:rsidRPr="002150AF">
              <w:rPr>
                <w:rFonts w:ascii="Times New Roman" w:hAnsi="Times New Roman" w:cs="Times New Roman"/>
                <w:sz w:val="12"/>
                <w:szCs w:val="12"/>
              </w:rPr>
              <w:t>)</w:t>
            </w:r>
          </w:p>
        </w:tc>
      </w:tr>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4.</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color w:val="000000"/>
                <w:sz w:val="12"/>
                <w:szCs w:val="12"/>
              </w:rPr>
              <w:t xml:space="preserve">Доля </w:t>
            </w:r>
            <w:proofErr w:type="gramStart"/>
            <w:r w:rsidRPr="002150AF">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2150AF">
              <w:rPr>
                <w:rFonts w:ascii="Times New Roman" w:hAnsi="Times New Roman" w:cs="Times New Roman"/>
                <w:color w:val="000000"/>
                <w:sz w:val="12"/>
                <w:szCs w:val="12"/>
              </w:rPr>
              <w:t xml:space="preserve"> в письменной форме</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0%</w:t>
            </w:r>
          </w:p>
        </w:tc>
      </w:tr>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5.</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color w:val="000000"/>
                <w:sz w:val="12"/>
                <w:szCs w:val="12"/>
              </w:rPr>
            </w:pPr>
            <w:r w:rsidRPr="002150AF">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0%</w:t>
            </w:r>
          </w:p>
        </w:tc>
      </w:tr>
      <w:tr w:rsidR="002150AF" w:rsidTr="002150AF">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6.</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 xml:space="preserve">Количество </w:t>
            </w:r>
            <w:r w:rsidRPr="002150AF">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2150AF">
              <w:rPr>
                <w:rFonts w:ascii="Times New Roman" w:hAnsi="Times New Roman" w:cs="Times New Roman"/>
                <w:color w:val="000000"/>
                <w:spacing w:val="-6"/>
                <w:sz w:val="12"/>
                <w:szCs w:val="12"/>
              </w:rPr>
              <w:t xml:space="preserve"> </w:t>
            </w:r>
            <w:r w:rsidRPr="002150AF">
              <w:rPr>
                <w:rFonts w:ascii="Times New Roman" w:hAnsi="Times New Roman" w:cs="Times New Roman"/>
                <w:color w:val="000000"/>
                <w:sz w:val="12"/>
                <w:szCs w:val="12"/>
              </w:rPr>
              <w:t>в сфере благоустройства в устной форме</w:t>
            </w:r>
          </w:p>
        </w:tc>
        <w:tc>
          <w:tcPr>
            <w:tcW w:w="0" w:type="auto"/>
            <w:vAlign w:val="center"/>
          </w:tcPr>
          <w:p w:rsidR="002150AF" w:rsidRPr="002150AF" w:rsidRDefault="002150AF" w:rsidP="00890B79">
            <w:pPr>
              <w:autoSpaceDE w:val="0"/>
              <w:autoSpaceDN w:val="0"/>
              <w:adjustRightInd w:val="0"/>
              <w:jc w:val="center"/>
              <w:rPr>
                <w:rFonts w:ascii="Times New Roman" w:hAnsi="Times New Roman" w:cs="Times New Roman"/>
                <w:sz w:val="12"/>
                <w:szCs w:val="12"/>
              </w:rPr>
            </w:pPr>
            <w:r w:rsidRPr="002150AF">
              <w:rPr>
                <w:rFonts w:ascii="Times New Roman" w:hAnsi="Times New Roman" w:cs="Times New Roman"/>
                <w:sz w:val="12"/>
                <w:szCs w:val="12"/>
              </w:rPr>
              <w:t>3</w:t>
            </w:r>
          </w:p>
        </w:tc>
      </w:tr>
    </w:tbl>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Черновка муниципального района Сергиевский.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Черновка муниципального района Сергиевский. </w:t>
      </w:r>
    </w:p>
    <w:p w:rsid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Черновка мун</w:t>
      </w:r>
      <w:r>
        <w:rPr>
          <w:rFonts w:ascii="Times New Roman" w:hAnsi="Times New Roman" w:cs="Times New Roman"/>
          <w:sz w:val="12"/>
          <w:szCs w:val="12"/>
        </w:rPr>
        <w:t xml:space="preserve">иципального района Сергиевский </w:t>
      </w:r>
      <w:r w:rsidRPr="002150AF">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2150AF" w:rsidRDefault="002150AF" w:rsidP="002150AF">
      <w:pPr>
        <w:pStyle w:val="aff1"/>
        <w:ind w:firstLine="284"/>
        <w:jc w:val="both"/>
        <w:rPr>
          <w:rFonts w:ascii="Times New Roman" w:hAnsi="Times New Roman" w:cs="Times New Roman"/>
          <w:sz w:val="12"/>
          <w:szCs w:val="12"/>
        </w:rPr>
      </w:pP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Администрация</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150AF">
        <w:rPr>
          <w:rFonts w:ascii="Times New Roman" w:hAnsi="Times New Roman" w:cs="Times New Roman"/>
          <w:sz w:val="12"/>
          <w:szCs w:val="12"/>
        </w:rPr>
        <w:t>Черновка</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2150AF">
        <w:rPr>
          <w:rFonts w:ascii="Times New Roman" w:hAnsi="Times New Roman" w:cs="Times New Roman"/>
          <w:sz w:val="12"/>
          <w:szCs w:val="12"/>
        </w:rPr>
        <w:t>Сергиевский</w:t>
      </w:r>
    </w:p>
    <w:p w:rsidR="002150AF" w:rsidRPr="002150AF" w:rsidRDefault="002150AF" w:rsidP="002150AF">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Самарской области</w:t>
      </w:r>
    </w:p>
    <w:p w:rsidR="002150AF" w:rsidRPr="002150AF" w:rsidRDefault="002150AF" w:rsidP="002150A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«06» </w:t>
      </w:r>
      <w:r>
        <w:rPr>
          <w:rFonts w:ascii="Times New Roman" w:hAnsi="Times New Roman" w:cs="Times New Roman"/>
          <w:sz w:val="12"/>
          <w:szCs w:val="12"/>
        </w:rPr>
        <w:t>декабря 2022г.                                                                                                                                                                                                     №</w:t>
      </w:r>
      <w:r w:rsidRPr="002150AF">
        <w:rPr>
          <w:rFonts w:ascii="Times New Roman" w:hAnsi="Times New Roman" w:cs="Times New Roman"/>
          <w:sz w:val="12"/>
          <w:szCs w:val="12"/>
        </w:rPr>
        <w:t>59</w:t>
      </w:r>
    </w:p>
    <w:p w:rsidR="002150AF" w:rsidRPr="002150AF" w:rsidRDefault="002150AF" w:rsidP="00EB5DCE">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2023 год</w:t>
      </w:r>
    </w:p>
    <w:p w:rsidR="002150AF" w:rsidRP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Черновка муниципального района Сергиевский Самарской области </w:t>
      </w:r>
      <w:proofErr w:type="gramEnd"/>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ПОСТАНОВЛЯЕТ:</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2023 год согласно приложению.</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Опубликовать настоящее постановление в газете «Сергиевский  вестник».</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3. </w:t>
      </w:r>
      <w:proofErr w:type="gramStart"/>
      <w:r w:rsidRPr="002150AF">
        <w:rPr>
          <w:rFonts w:ascii="Times New Roman" w:hAnsi="Times New Roman" w:cs="Times New Roman"/>
          <w:sz w:val="12"/>
          <w:szCs w:val="12"/>
        </w:rPr>
        <w:t>Разместить</w:t>
      </w:r>
      <w:proofErr w:type="gramEnd"/>
      <w:r w:rsidRPr="002150AF">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4. Настоящее постановление вступает в силу со дня его официального опубликования.</w:t>
      </w:r>
    </w:p>
    <w:p w:rsidR="002150AF" w:rsidRPr="002150AF" w:rsidRDefault="002150AF" w:rsidP="00EB5DCE">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5. </w:t>
      </w:r>
      <w:proofErr w:type="gramStart"/>
      <w:r w:rsidRPr="002150AF">
        <w:rPr>
          <w:rFonts w:ascii="Times New Roman" w:hAnsi="Times New Roman" w:cs="Times New Roman"/>
          <w:sz w:val="12"/>
          <w:szCs w:val="12"/>
        </w:rPr>
        <w:t>Контроль за</w:t>
      </w:r>
      <w:proofErr w:type="gramEnd"/>
      <w:r w:rsidRPr="002150AF">
        <w:rPr>
          <w:rFonts w:ascii="Times New Roman" w:hAnsi="Times New Roman" w:cs="Times New Roman"/>
          <w:sz w:val="12"/>
          <w:szCs w:val="12"/>
        </w:rPr>
        <w:t xml:space="preserve"> выполнением настоящего п</w:t>
      </w:r>
      <w:r w:rsidR="00EB5DCE">
        <w:rPr>
          <w:rFonts w:ascii="Times New Roman" w:hAnsi="Times New Roman" w:cs="Times New Roman"/>
          <w:sz w:val="12"/>
          <w:szCs w:val="12"/>
        </w:rPr>
        <w:t>остановления оставляю за собой.</w:t>
      </w:r>
    </w:p>
    <w:p w:rsidR="002150AF" w:rsidRPr="002150AF"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Глава сельского поселения Черновка</w:t>
      </w:r>
    </w:p>
    <w:p w:rsidR="002150AF" w:rsidRPr="002150AF"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муниципального района Сергиевский </w:t>
      </w:r>
    </w:p>
    <w:p w:rsidR="00EB5DCE"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Самарской области                                 </w:t>
      </w:r>
    </w:p>
    <w:p w:rsidR="002150AF" w:rsidRPr="002150AF"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                                           </w:t>
      </w:r>
      <w:proofErr w:type="spellStart"/>
      <w:r w:rsidRPr="002150AF">
        <w:rPr>
          <w:rFonts w:ascii="Times New Roman" w:hAnsi="Times New Roman" w:cs="Times New Roman"/>
          <w:sz w:val="12"/>
          <w:szCs w:val="12"/>
        </w:rPr>
        <w:t>С.А.Белов</w:t>
      </w:r>
      <w:proofErr w:type="spellEnd"/>
      <w:r w:rsidRPr="002150AF">
        <w:rPr>
          <w:rFonts w:ascii="Times New Roman" w:hAnsi="Times New Roman" w:cs="Times New Roman"/>
          <w:sz w:val="12"/>
          <w:szCs w:val="12"/>
        </w:rPr>
        <w:t> </w:t>
      </w:r>
    </w:p>
    <w:p w:rsidR="002150AF" w:rsidRPr="002150AF" w:rsidRDefault="002150AF" w:rsidP="00EB5DCE">
      <w:pPr>
        <w:pStyle w:val="aff1"/>
        <w:ind w:firstLine="284"/>
        <w:jc w:val="right"/>
        <w:rPr>
          <w:rFonts w:ascii="Times New Roman" w:hAnsi="Times New Roman" w:cs="Times New Roman"/>
          <w:sz w:val="12"/>
          <w:szCs w:val="12"/>
        </w:rPr>
      </w:pPr>
    </w:p>
    <w:p w:rsidR="002150AF" w:rsidRPr="002150AF"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Приложение</w:t>
      </w:r>
    </w:p>
    <w:p w:rsidR="00EB5DCE"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к постановлению администрации </w:t>
      </w:r>
    </w:p>
    <w:p w:rsidR="00EB5DCE"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сельского поселения Черновка</w:t>
      </w:r>
    </w:p>
    <w:p w:rsidR="00EB5DCE"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 муниципального района Сергиевский </w:t>
      </w:r>
    </w:p>
    <w:p w:rsidR="002150AF" w:rsidRPr="002150AF" w:rsidRDefault="002150AF" w:rsidP="00EB5DCE">
      <w:pPr>
        <w:pStyle w:val="aff1"/>
        <w:ind w:firstLine="284"/>
        <w:jc w:val="right"/>
        <w:rPr>
          <w:rFonts w:ascii="Times New Roman" w:hAnsi="Times New Roman" w:cs="Times New Roman"/>
          <w:sz w:val="12"/>
          <w:szCs w:val="12"/>
        </w:rPr>
      </w:pPr>
      <w:r w:rsidRPr="002150AF">
        <w:rPr>
          <w:rFonts w:ascii="Times New Roman" w:hAnsi="Times New Roman" w:cs="Times New Roman"/>
          <w:sz w:val="12"/>
          <w:szCs w:val="12"/>
        </w:rPr>
        <w:t xml:space="preserve">Самарской области </w:t>
      </w:r>
    </w:p>
    <w:p w:rsidR="002150AF" w:rsidRPr="002150AF" w:rsidRDefault="00EB5DCE" w:rsidP="00EB5DCE">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от 06.12. 2022  №59 </w:t>
      </w:r>
    </w:p>
    <w:p w:rsidR="002150AF" w:rsidRPr="002150AF" w:rsidRDefault="002150AF" w:rsidP="00EB5DCE">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w:t>
      </w:r>
      <w:r w:rsidR="00EB5DCE">
        <w:rPr>
          <w:rFonts w:ascii="Times New Roman" w:hAnsi="Times New Roman" w:cs="Times New Roman"/>
          <w:sz w:val="12"/>
          <w:szCs w:val="12"/>
        </w:rPr>
        <w:t xml:space="preserve"> Самарской области на 2023 год </w:t>
      </w:r>
      <w:r w:rsidRPr="002150AF">
        <w:rPr>
          <w:rFonts w:ascii="Times New Roman" w:hAnsi="Times New Roman" w:cs="Times New Roman"/>
          <w:sz w:val="12"/>
          <w:szCs w:val="12"/>
        </w:rPr>
        <w:t>(далее также – программа профилактики)</w:t>
      </w:r>
    </w:p>
    <w:p w:rsidR="002150AF" w:rsidRPr="002150AF" w:rsidRDefault="002150AF" w:rsidP="002150AF">
      <w:pPr>
        <w:pStyle w:val="aff1"/>
        <w:ind w:firstLine="284"/>
        <w:jc w:val="both"/>
        <w:rPr>
          <w:rFonts w:ascii="Times New Roman" w:hAnsi="Times New Roman" w:cs="Times New Roman"/>
          <w:sz w:val="12"/>
          <w:szCs w:val="12"/>
        </w:rPr>
      </w:pPr>
    </w:p>
    <w:p w:rsidR="002150AF" w:rsidRPr="002150AF" w:rsidRDefault="002150AF" w:rsidP="00EB5DCE">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1.1. Анализ текущего состояния осуществления вида контроля.</w:t>
      </w:r>
    </w:p>
    <w:p w:rsidR="002150AF" w:rsidRPr="002150AF" w:rsidRDefault="002150AF" w:rsidP="002150AF">
      <w:pPr>
        <w:pStyle w:val="aff1"/>
        <w:ind w:firstLine="284"/>
        <w:jc w:val="both"/>
        <w:rPr>
          <w:rFonts w:ascii="Times New Roman" w:hAnsi="Times New Roman" w:cs="Times New Roman"/>
          <w:sz w:val="12"/>
          <w:szCs w:val="12"/>
        </w:rPr>
      </w:pPr>
      <w:proofErr w:type="gramStart"/>
      <w:r w:rsidRPr="002150AF">
        <w:rPr>
          <w:rFonts w:ascii="Times New Roman" w:hAnsi="Times New Roman" w:cs="Times New Roman"/>
          <w:sz w:val="12"/>
          <w:szCs w:val="12"/>
        </w:rPr>
        <w:lastRenderedPageBreak/>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2150AF">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Черновка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2150AF" w:rsidRPr="002150AF" w:rsidRDefault="002150AF" w:rsidP="00EB5DCE">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2150AF">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2150AF">
        <w:rPr>
          <w:rFonts w:ascii="Times New Roman" w:hAnsi="Times New Roman" w:cs="Times New Roman"/>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w:t>
      </w:r>
      <w:r w:rsidR="00EB5DCE">
        <w:rPr>
          <w:rFonts w:ascii="Times New Roman" w:hAnsi="Times New Roman" w:cs="Times New Roman"/>
          <w:sz w:val="12"/>
          <w:szCs w:val="12"/>
        </w:rPr>
        <w:t xml:space="preserve"> территории Самарской области».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1.2. Описание текущего развития профилактической деятельности контрольного органа.</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сельского поселения Черновка муниципального района Сергиевский Самарской области (далее также – администрация или контрольный орган</w:t>
      </w:r>
      <w:proofErr w:type="gramStart"/>
      <w:r w:rsidRPr="002150AF">
        <w:rPr>
          <w:rFonts w:ascii="Times New Roman" w:hAnsi="Times New Roman" w:cs="Times New Roman"/>
          <w:sz w:val="12"/>
          <w:szCs w:val="12"/>
        </w:rPr>
        <w:t>)н</w:t>
      </w:r>
      <w:proofErr w:type="gramEnd"/>
      <w:r w:rsidRPr="002150AF">
        <w:rPr>
          <w:rFonts w:ascii="Times New Roman" w:hAnsi="Times New Roman" w:cs="Times New Roman"/>
          <w:sz w:val="12"/>
          <w:szCs w:val="12"/>
        </w:rPr>
        <w:t>а системной основе не осуществлялась.</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2150AF">
        <w:rPr>
          <w:rFonts w:ascii="Times New Roman" w:hAnsi="Times New Roman" w:cs="Times New Roman"/>
          <w:sz w:val="12"/>
          <w:szCs w:val="12"/>
        </w:rPr>
        <w:t>ТР</w:t>
      </w:r>
      <w:proofErr w:type="gramEnd"/>
      <w:r w:rsidRPr="002150AF">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10) ненадлежащее содержание придорожных полос и полос </w:t>
      </w:r>
      <w:proofErr w:type="gramStart"/>
      <w:r w:rsidRPr="002150AF">
        <w:rPr>
          <w:rFonts w:ascii="Times New Roman" w:hAnsi="Times New Roman" w:cs="Times New Roman"/>
          <w:sz w:val="12"/>
          <w:szCs w:val="12"/>
        </w:rPr>
        <w:t>отвода</w:t>
      </w:r>
      <w:proofErr w:type="gramEnd"/>
      <w:r w:rsidRPr="002150AF">
        <w:rPr>
          <w:rFonts w:ascii="Times New Roman" w:hAnsi="Times New Roman" w:cs="Times New Roman"/>
          <w:sz w:val="12"/>
          <w:szCs w:val="12"/>
        </w:rPr>
        <w:t xml:space="preserve"> автомобильных дорог общего пользования местного значения;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B5DCE" w:rsidRDefault="00EB5DCE" w:rsidP="002150AF">
      <w:pPr>
        <w:pStyle w:val="aff1"/>
        <w:ind w:firstLine="284"/>
        <w:jc w:val="both"/>
        <w:rPr>
          <w:rFonts w:ascii="Times New Roman" w:hAnsi="Times New Roman" w:cs="Times New Roman"/>
          <w:sz w:val="12"/>
          <w:szCs w:val="12"/>
        </w:rPr>
      </w:pPr>
    </w:p>
    <w:p w:rsidR="002150AF" w:rsidRPr="002150AF" w:rsidRDefault="002150AF" w:rsidP="00EB5DCE">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2. Цели и задачи реализации программы профилактики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2) оценка состояния подконтрольной сред</w:t>
      </w:r>
      <w:proofErr w:type="gramStart"/>
      <w:r w:rsidRPr="002150AF">
        <w:rPr>
          <w:rFonts w:ascii="Times New Roman" w:hAnsi="Times New Roman" w:cs="Times New Roman"/>
          <w:sz w:val="12"/>
          <w:szCs w:val="12"/>
        </w:rPr>
        <w:t>ы(</w:t>
      </w:r>
      <w:proofErr w:type="gramEnd"/>
      <w:r w:rsidRPr="002150AF">
        <w:rPr>
          <w:rFonts w:ascii="Times New Roman" w:hAnsi="Times New Roman" w:cs="Times New Roman"/>
          <w:sz w:val="12"/>
          <w:szCs w:val="12"/>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50AF" w:rsidRP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lastRenderedPageBreak/>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EB5DCE" w:rsidRDefault="00EB5DCE" w:rsidP="00EB5DCE">
      <w:pPr>
        <w:pStyle w:val="aff1"/>
        <w:ind w:firstLine="284"/>
        <w:jc w:val="center"/>
        <w:rPr>
          <w:rFonts w:ascii="Times New Roman" w:hAnsi="Times New Roman" w:cs="Times New Roman"/>
          <w:sz w:val="12"/>
          <w:szCs w:val="12"/>
        </w:rPr>
      </w:pPr>
    </w:p>
    <w:p w:rsidR="002150AF" w:rsidRPr="002150AF" w:rsidRDefault="002150AF" w:rsidP="00EB5DCE">
      <w:pPr>
        <w:pStyle w:val="aff1"/>
        <w:ind w:firstLine="284"/>
        <w:jc w:val="center"/>
        <w:rPr>
          <w:rFonts w:ascii="Times New Roman" w:hAnsi="Times New Roman" w:cs="Times New Roman"/>
          <w:sz w:val="12"/>
          <w:szCs w:val="12"/>
        </w:rPr>
      </w:pPr>
      <w:r w:rsidRPr="002150AF">
        <w:rPr>
          <w:rFonts w:ascii="Times New Roman" w:hAnsi="Times New Roman" w:cs="Times New Roman"/>
          <w:sz w:val="12"/>
          <w:szCs w:val="12"/>
        </w:rPr>
        <w:t>3. Перечень</w:t>
      </w:r>
      <w:r w:rsidR="00EB5DCE">
        <w:rPr>
          <w:rFonts w:ascii="Times New Roman" w:hAnsi="Times New Roman" w:cs="Times New Roman"/>
          <w:sz w:val="12"/>
          <w:szCs w:val="12"/>
        </w:rPr>
        <w:t xml:space="preserve"> профилактических мероприятий, </w:t>
      </w:r>
      <w:r w:rsidRPr="002150AF">
        <w:rPr>
          <w:rFonts w:ascii="Times New Roman" w:hAnsi="Times New Roman" w:cs="Times New Roman"/>
          <w:sz w:val="12"/>
          <w:szCs w:val="12"/>
        </w:rPr>
        <w:t>сроки (периодичность) их проведения</w:t>
      </w:r>
    </w:p>
    <w:p w:rsidR="002150AF" w:rsidRDefault="002150AF" w:rsidP="002150AF">
      <w:pPr>
        <w:pStyle w:val="aff1"/>
        <w:ind w:firstLine="284"/>
        <w:jc w:val="both"/>
        <w:rPr>
          <w:rFonts w:ascii="Times New Roman" w:hAnsi="Times New Roman" w:cs="Times New Roman"/>
          <w:sz w:val="12"/>
          <w:szCs w:val="12"/>
        </w:rPr>
      </w:pPr>
      <w:r w:rsidRPr="002150AF">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422"/>
        <w:gridCol w:w="1939"/>
        <w:gridCol w:w="2287"/>
        <w:gridCol w:w="1469"/>
        <w:gridCol w:w="1426"/>
      </w:tblGrid>
      <w:tr w:rsidR="00EB5DCE" w:rsidRPr="00EB5DCE" w:rsidTr="00EB5DCE">
        <w:tc>
          <w:tcPr>
            <w:tcW w:w="280"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w:t>
            </w:r>
            <w:proofErr w:type="gramStart"/>
            <w:r w:rsidRPr="00EB5DCE">
              <w:rPr>
                <w:rFonts w:ascii="Times New Roman" w:hAnsi="Times New Roman" w:cs="Times New Roman"/>
                <w:color w:val="000000" w:themeColor="text1"/>
                <w:sz w:val="12"/>
                <w:szCs w:val="12"/>
              </w:rPr>
              <w:t>п</w:t>
            </w:r>
            <w:proofErr w:type="gramEnd"/>
            <w:r w:rsidRPr="00EB5DCE">
              <w:rPr>
                <w:rFonts w:ascii="Times New Roman" w:hAnsi="Times New Roman" w:cs="Times New Roman"/>
                <w:color w:val="000000" w:themeColor="text1"/>
                <w:sz w:val="12"/>
                <w:szCs w:val="12"/>
              </w:rPr>
              <w:t>/п</w:t>
            </w:r>
          </w:p>
        </w:tc>
        <w:tc>
          <w:tcPr>
            <w:tcW w:w="1285"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Вид мероприятия</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Содержание мероприятия</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Срок реализации мероприятия</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Ответственный за реализацию мероприятия исполнитель</w:t>
            </w:r>
          </w:p>
        </w:tc>
      </w:tr>
      <w:tr w:rsidR="00EB5DCE" w:rsidRPr="00EB5DCE" w:rsidTr="00EB5DCE">
        <w:tc>
          <w:tcPr>
            <w:tcW w:w="280" w:type="pct"/>
            <w:vMerge w:val="restart"/>
            <w:tcBorders>
              <w:top w:val="single" w:sz="6" w:space="0" w:color="000000"/>
              <w:left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1</w:t>
            </w:r>
          </w:p>
        </w:tc>
        <w:tc>
          <w:tcPr>
            <w:tcW w:w="1285" w:type="pct"/>
            <w:vMerge w:val="restart"/>
            <w:tcBorders>
              <w:top w:val="single" w:sz="6" w:space="0" w:color="000000"/>
              <w:left w:val="single" w:sz="6" w:space="0" w:color="000000"/>
              <w:right w:val="single" w:sz="6" w:space="0" w:color="000000"/>
            </w:tcBorders>
            <w:vAlign w:val="center"/>
            <w:hideMark/>
          </w:tcPr>
          <w:p w:rsidR="00EB5DCE" w:rsidRPr="00EB5DCE" w:rsidRDefault="00EB5DCE" w:rsidP="00EB5DCE">
            <w:pPr>
              <w:shd w:val="clear" w:color="auto" w:fill="FFFFFF"/>
              <w:spacing w:after="0" w:line="240" w:lineRule="auto"/>
              <w:jc w:val="center"/>
              <w:rPr>
                <w:rFonts w:ascii="Times New Roman" w:hAnsi="Times New Roman" w:cs="Times New Roman"/>
                <w:color w:val="000000"/>
                <w:sz w:val="12"/>
                <w:szCs w:val="12"/>
              </w:rPr>
            </w:pPr>
            <w:r w:rsidRPr="00EB5DCE">
              <w:rPr>
                <w:rFonts w:ascii="Times New Roman" w:hAnsi="Times New Roman" w:cs="Times New Roman"/>
                <w:color w:val="000000"/>
                <w:sz w:val="12"/>
                <w:szCs w:val="12"/>
              </w:rPr>
              <w:t>Информирование контролируемых и иных лиц по вопросам соблюдения обязательных требований</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1. Р</w:t>
            </w:r>
            <w:r w:rsidRPr="00EB5DCE">
              <w:rPr>
                <w:rFonts w:ascii="Times New Roman" w:hAnsi="Times New Roman" w:cs="Times New Roman"/>
                <w:color w:val="000000"/>
                <w:sz w:val="12"/>
                <w:szCs w:val="1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Ежегодно,</w:t>
            </w:r>
          </w:p>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EB5DCE" w:rsidRPr="00EB5DCE" w:rsidTr="00EB5DCE">
        <w:tc>
          <w:tcPr>
            <w:tcW w:w="280" w:type="pct"/>
            <w:vMerge/>
            <w:tcBorders>
              <w:left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EB5DCE" w:rsidRPr="00EB5DCE" w:rsidRDefault="00EB5DCE" w:rsidP="00EB5DCE">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2. Р</w:t>
            </w:r>
            <w:r w:rsidRPr="00EB5DCE">
              <w:rPr>
                <w:rFonts w:ascii="Times New Roman" w:hAnsi="Times New Roman" w:cs="Times New Roman"/>
                <w:color w:val="000000"/>
                <w:sz w:val="12"/>
                <w:szCs w:val="12"/>
              </w:rPr>
              <w:t>азмещение сведений по вопросам соблюдения обязательных требований в средствах массовой информации</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Ежеквартально</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EB5DCE" w:rsidRPr="00EB5DCE" w:rsidTr="00EB5DCE">
        <w:tc>
          <w:tcPr>
            <w:tcW w:w="280" w:type="pct"/>
            <w:vMerge/>
            <w:tcBorders>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6" w:space="0" w:color="000000"/>
              <w:right w:val="single" w:sz="6" w:space="0" w:color="000000"/>
            </w:tcBorders>
            <w:vAlign w:val="center"/>
          </w:tcPr>
          <w:p w:rsidR="00EB5DCE" w:rsidRPr="00EB5DCE" w:rsidRDefault="00EB5DCE" w:rsidP="00EB5DCE">
            <w:pPr>
              <w:shd w:val="clear" w:color="auto" w:fill="FFFFFF"/>
              <w:spacing w:after="0" w:line="240" w:lineRule="auto"/>
              <w:ind w:firstLine="187"/>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sz w:val="12"/>
                <w:szCs w:val="12"/>
                <w:shd w:val="clear" w:color="auto" w:fill="FFFFFF"/>
              </w:rPr>
            </w:pPr>
            <w:r w:rsidRPr="00EB5DCE">
              <w:rPr>
                <w:rFonts w:ascii="Times New Roman" w:hAnsi="Times New Roman" w:cs="Times New Roman"/>
                <w:color w:val="000000" w:themeColor="text1"/>
                <w:sz w:val="12"/>
                <w:szCs w:val="12"/>
              </w:rPr>
              <w:t>3. Р</w:t>
            </w:r>
            <w:r w:rsidRPr="00EB5DCE">
              <w:rPr>
                <w:rFonts w:ascii="Times New Roman" w:hAnsi="Times New Roman" w:cs="Times New Roman"/>
                <w:color w:val="000000"/>
                <w:sz w:val="12"/>
                <w:szCs w:val="12"/>
              </w:rPr>
              <w:t xml:space="preserve">азмещение сведений по вопросам соблюдения обязательных требований </w:t>
            </w:r>
            <w:r w:rsidRPr="00EB5DCE">
              <w:rPr>
                <w:rFonts w:ascii="Times New Roman" w:hAnsi="Times New Roman" w:cs="Times New Roman"/>
                <w:color w:val="000000"/>
                <w:sz w:val="12"/>
                <w:szCs w:val="12"/>
                <w:shd w:val="clear" w:color="auto" w:fill="FFFFFF"/>
              </w:rPr>
              <w:t>в личных кабинетах контролируемых лиц в государственных информационных системах (при их наличии)</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Ежегодно,</w:t>
            </w:r>
          </w:p>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декабрь</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EB5DCE" w:rsidRPr="00EB5DCE" w:rsidTr="00EB5DCE">
        <w:tc>
          <w:tcPr>
            <w:tcW w:w="280" w:type="pct"/>
            <w:vMerge w:val="restart"/>
            <w:tcBorders>
              <w:top w:val="single" w:sz="6" w:space="0" w:color="000000"/>
              <w:left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2</w:t>
            </w:r>
          </w:p>
        </w:tc>
        <w:tc>
          <w:tcPr>
            <w:tcW w:w="1285" w:type="pct"/>
            <w:vMerge w:val="restart"/>
            <w:tcBorders>
              <w:top w:val="single" w:sz="6" w:space="0" w:color="000000"/>
              <w:left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roofErr w:type="gramStart"/>
            <w:r w:rsidRPr="00EB5DCE">
              <w:rPr>
                <w:rFonts w:ascii="Times New Roman" w:hAnsi="Times New Roman" w:cs="Times New Roman"/>
                <w:color w:val="000000"/>
                <w:sz w:val="12"/>
                <w:szCs w:val="12"/>
              </w:rPr>
              <w:t xml:space="preserve">Обобщение практики осуществления </w:t>
            </w:r>
            <w:r w:rsidRPr="00EB5DCE">
              <w:rPr>
                <w:rFonts w:ascii="Times New Roman" w:hAnsi="Times New Roman" w:cs="Times New Roman"/>
                <w:color w:val="000000" w:themeColor="text1"/>
                <w:sz w:val="12"/>
                <w:szCs w:val="12"/>
              </w:rPr>
              <w:t xml:space="preserve">муниципального контроля </w:t>
            </w:r>
            <w:r w:rsidRPr="00EB5DCE">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w:t>
            </w:r>
            <w:r w:rsidRPr="00EB5DCE">
              <w:rPr>
                <w:rFonts w:ascii="Times New Roman" w:hAnsi="Times New Roman" w:cs="Times New Roman"/>
                <w:color w:val="000000" w:themeColor="text1"/>
                <w:sz w:val="12"/>
                <w:szCs w:val="12"/>
              </w:rPr>
              <w:t xml:space="preserve">анализа выявленных в результате проведения муниципального контроля </w:t>
            </w:r>
            <w:r w:rsidRPr="00EB5DCE">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w:t>
            </w:r>
            <w:r w:rsidRPr="00EB5DCE">
              <w:rPr>
                <w:rFonts w:ascii="Times New Roman" w:hAnsi="Times New Roman" w:cs="Times New Roman"/>
                <w:color w:val="000000" w:themeColor="text1"/>
                <w:sz w:val="12"/>
                <w:szCs w:val="12"/>
              </w:rPr>
              <w:t>нарушений</w:t>
            </w:r>
            <w:proofErr w:type="gramEnd"/>
            <w:r w:rsidRPr="00EB5DCE">
              <w:rPr>
                <w:rFonts w:ascii="Times New Roman" w:hAnsi="Times New Roman" w:cs="Times New Roman"/>
                <w:color w:val="000000" w:themeColor="text1"/>
                <w:sz w:val="12"/>
                <w:szCs w:val="12"/>
              </w:rPr>
              <w:t xml:space="preserve"> обязательных требований контролируемыми лицами</w:t>
            </w:r>
          </w:p>
        </w:tc>
        <w:tc>
          <w:tcPr>
            <w:tcW w:w="1516"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pStyle w:val="s1"/>
              <w:shd w:val="clear" w:color="auto" w:fill="FFFFFF"/>
              <w:spacing w:after="0" w:afterAutospacing="0"/>
              <w:jc w:val="center"/>
              <w:rPr>
                <w:color w:val="000000" w:themeColor="text1"/>
                <w:sz w:val="12"/>
                <w:szCs w:val="12"/>
              </w:rPr>
            </w:pPr>
            <w:r w:rsidRPr="00EB5DCE">
              <w:rPr>
                <w:color w:val="000000" w:themeColor="text1"/>
                <w:sz w:val="12"/>
                <w:szCs w:val="12"/>
              </w:rPr>
              <w:t>Подготовка доклада о правоприменительной практике</w:t>
            </w:r>
          </w:p>
        </w:tc>
        <w:tc>
          <w:tcPr>
            <w:tcW w:w="974"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До 1 июня 2024 года</w:t>
            </w:r>
          </w:p>
        </w:tc>
        <w:tc>
          <w:tcPr>
            <w:tcW w:w="945" w:type="pct"/>
            <w:tcBorders>
              <w:top w:val="single" w:sz="6" w:space="0" w:color="000000"/>
              <w:left w:val="single" w:sz="6" w:space="0" w:color="000000"/>
              <w:bottom w:val="single" w:sz="6" w:space="0" w:color="000000"/>
              <w:right w:val="single" w:sz="6" w:space="0" w:color="000000"/>
            </w:tcBorders>
            <w:vAlign w:val="center"/>
            <w:hideMark/>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EB5DCE" w:rsidRPr="00EB5DCE" w:rsidTr="00EB5DCE">
        <w:tc>
          <w:tcPr>
            <w:tcW w:w="280" w:type="pct"/>
            <w:vMerge/>
            <w:tcBorders>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pStyle w:val="s1"/>
              <w:shd w:val="clear" w:color="auto" w:fill="FFFFFF"/>
              <w:spacing w:after="0" w:afterAutospacing="0"/>
              <w:jc w:val="center"/>
              <w:rPr>
                <w:color w:val="000000" w:themeColor="text1"/>
                <w:sz w:val="12"/>
                <w:szCs w:val="12"/>
              </w:rPr>
            </w:pPr>
            <w:r w:rsidRPr="00EB5DCE">
              <w:rPr>
                <w:color w:val="000000" w:themeColor="text1"/>
                <w:sz w:val="12"/>
                <w:szCs w:val="12"/>
              </w:rPr>
              <w:t>Размещение доклада о правоприменительной практике</w:t>
            </w:r>
            <w:r w:rsidRPr="00EB5DCE">
              <w:rPr>
                <w:color w:val="000000"/>
                <w:sz w:val="12"/>
                <w:szCs w:val="12"/>
              </w:rPr>
              <w:t xml:space="preserve"> на официальном сайте администрации в разделе «Контрольно-надзорная деятельность»</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До 1 июля 2024 года</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EB5DCE" w:rsidRPr="00EB5DCE" w:rsidTr="00EB5DCE">
        <w:tc>
          <w:tcPr>
            <w:tcW w:w="280"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3</w:t>
            </w:r>
          </w:p>
        </w:tc>
        <w:tc>
          <w:tcPr>
            <w:tcW w:w="128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roofErr w:type="gramStart"/>
            <w:r w:rsidRPr="00EB5DCE">
              <w:rPr>
                <w:rFonts w:ascii="Times New Roman" w:hAnsi="Times New Roman" w:cs="Times New Roman"/>
                <w:color w:val="000000" w:themeColor="text1"/>
                <w:sz w:val="12"/>
                <w:szCs w:val="12"/>
              </w:rPr>
              <w:t>Объявление контролируемым лицам предостережений о недопустимости нарушения обязательных требований и предложений</w:t>
            </w:r>
            <w:r w:rsidRPr="00EB5DCE">
              <w:rPr>
                <w:rFonts w:ascii="Times New Roman" w:hAnsi="Times New Roman" w:cs="Times New Roman"/>
                <w:color w:val="000000" w:themeColor="text1"/>
                <w:sz w:val="12"/>
                <w:szCs w:val="12"/>
                <w:shd w:val="clear" w:color="auto" w:fill="FFFFFF"/>
              </w:rPr>
              <w:t xml:space="preserve"> принять меры по обеспечению соблюдения обязательных требований</w:t>
            </w:r>
            <w:r w:rsidRPr="00EB5DCE">
              <w:rPr>
                <w:rFonts w:ascii="Times New Roman" w:hAnsi="Times New Roman" w:cs="Times New Roman"/>
                <w:color w:val="000000" w:themeColor="text1"/>
                <w:sz w:val="12"/>
                <w:szCs w:val="12"/>
              </w:rPr>
              <w:t xml:space="preserve"> в случае наличия у администрации сведений о готовящихся нарушениях обязательных требований </w:t>
            </w:r>
            <w:r w:rsidRPr="00EB5DCE">
              <w:rPr>
                <w:rFonts w:ascii="Times New Roman" w:hAnsi="Times New Roman" w:cs="Times New Roman"/>
                <w:color w:val="000000" w:themeColor="text1"/>
                <w:sz w:val="12"/>
                <w:szCs w:val="12"/>
                <w:shd w:val="clear" w:color="auto" w:fill="FFFFFF"/>
              </w:rPr>
              <w:t>или признаках нарушений обязательных требований </w:t>
            </w:r>
            <w:r w:rsidRPr="00EB5DCE">
              <w:rPr>
                <w:rFonts w:ascii="Times New Roman" w:hAnsi="Times New Roman" w:cs="Times New Roman"/>
                <w:color w:val="000000" w:themeColor="text1"/>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B5DCE">
              <w:rPr>
                <w:rFonts w:ascii="Times New Roman" w:hAnsi="Times New Roman" w:cs="Times New Roman"/>
                <w:color w:val="000000" w:themeColor="text1"/>
                <w:sz w:val="12"/>
                <w:szCs w:val="12"/>
              </w:rPr>
              <w:t xml:space="preserve"> законом ценностям</w:t>
            </w: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Подготовка и объявление контролируемым лицам предостережений</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shd w:val="clear" w:color="auto" w:fill="FFFFFF"/>
              </w:rPr>
            </w:pPr>
            <w:r w:rsidRPr="00EB5DCE">
              <w:rPr>
                <w:rFonts w:ascii="Times New Roman" w:hAnsi="Times New Roman" w:cs="Times New Roman"/>
                <w:color w:val="000000" w:themeColor="text1"/>
                <w:sz w:val="12"/>
                <w:szCs w:val="12"/>
              </w:rPr>
              <w:t xml:space="preserve">По мере выявления готовящихся нарушений обязательных требований </w:t>
            </w:r>
            <w:r w:rsidRPr="00EB5DCE">
              <w:rPr>
                <w:rFonts w:ascii="Times New Roman" w:hAnsi="Times New Roman" w:cs="Times New Roman"/>
                <w:color w:val="000000" w:themeColor="text1"/>
                <w:sz w:val="12"/>
                <w:szCs w:val="12"/>
                <w:shd w:val="clear" w:color="auto" w:fill="FFFFFF"/>
              </w:rPr>
              <w:t xml:space="preserve">или признаков нарушений обязательных требований, </w:t>
            </w:r>
            <w:r w:rsidRPr="00EB5DCE">
              <w:rPr>
                <w:rFonts w:ascii="Times New Roman" w:hAnsi="Times New Roman" w:cs="Times New Roman"/>
                <w:color w:val="000000"/>
                <w:sz w:val="12"/>
                <w:szCs w:val="12"/>
              </w:rPr>
              <w:t>не позднее 30 дней со дня получения администрацией указанных сведений</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специалист</w:t>
            </w:r>
          </w:p>
        </w:tc>
      </w:tr>
      <w:tr w:rsidR="00EB5DCE" w:rsidRPr="00EB5DCE" w:rsidTr="00EB5DCE">
        <w:tc>
          <w:tcPr>
            <w:tcW w:w="280" w:type="pct"/>
            <w:vMerge w:val="restart"/>
            <w:tcBorders>
              <w:top w:val="single" w:sz="6" w:space="0" w:color="000000"/>
              <w:left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lang w:val="en-US"/>
              </w:rPr>
            </w:pPr>
            <w:r w:rsidRPr="00EB5DCE">
              <w:rPr>
                <w:rFonts w:ascii="Times New Roman" w:hAnsi="Times New Roman" w:cs="Times New Roman"/>
                <w:color w:val="000000" w:themeColor="text1"/>
                <w:sz w:val="12"/>
                <w:szCs w:val="12"/>
              </w:rPr>
              <w:t>4</w:t>
            </w:r>
          </w:p>
        </w:tc>
        <w:tc>
          <w:tcPr>
            <w:tcW w:w="1285" w:type="pct"/>
            <w:vMerge w:val="restart"/>
            <w:tcBorders>
              <w:top w:val="single" w:sz="6" w:space="0" w:color="000000"/>
              <w:left w:val="single" w:sz="6" w:space="0" w:color="000000"/>
              <w:right w:val="single" w:sz="6" w:space="0" w:color="000000"/>
            </w:tcBorders>
            <w:vAlign w:val="center"/>
          </w:tcPr>
          <w:p w:rsidR="00EB5DCE" w:rsidRPr="00EB5DCE" w:rsidRDefault="00EB5DCE" w:rsidP="00EB5DCE">
            <w:pPr>
              <w:pStyle w:val="ConsPlusNormal"/>
              <w:ind w:firstLine="0"/>
              <w:jc w:val="center"/>
              <w:rPr>
                <w:rFonts w:ascii="Times New Roman" w:hAnsi="Times New Roman" w:cs="Times New Roman"/>
                <w:sz w:val="12"/>
                <w:szCs w:val="12"/>
              </w:rPr>
            </w:pPr>
            <w:r w:rsidRPr="00EB5DCE">
              <w:rPr>
                <w:rFonts w:ascii="Times New Roman" w:hAnsi="Times New Roman" w:cs="Times New Roman"/>
                <w:color w:val="000000" w:themeColor="text1"/>
                <w:sz w:val="12"/>
                <w:szCs w:val="12"/>
              </w:rPr>
              <w:t>Консультирование контролируемых лиц в устной или письменной форме</w:t>
            </w:r>
            <w:r w:rsidRPr="00EB5DCE">
              <w:rPr>
                <w:rFonts w:ascii="Times New Roman" w:hAnsi="Times New Roman" w:cs="Times New Roman"/>
                <w:color w:val="000000"/>
                <w:sz w:val="12"/>
                <w:szCs w:val="12"/>
              </w:rPr>
              <w:t xml:space="preserve"> по вопросам </w:t>
            </w:r>
            <w:r w:rsidRPr="00EB5DCE">
              <w:rPr>
                <w:rFonts w:ascii="Times New Roman" w:hAnsi="Times New Roman" w:cs="Times New Roman"/>
                <w:color w:val="000000" w:themeColor="text1"/>
                <w:sz w:val="12"/>
                <w:szCs w:val="12"/>
              </w:rPr>
              <w:t xml:space="preserve">муниципального контроля </w:t>
            </w:r>
            <w:r w:rsidRPr="00EB5DCE">
              <w:rPr>
                <w:rFonts w:ascii="Times New Roman" w:hAnsi="Times New Roman" w:cs="Times New Roman"/>
                <w:color w:val="000000"/>
                <w:sz w:val="12"/>
                <w:szCs w:val="12"/>
              </w:rPr>
              <w:t xml:space="preserve">на автомобильном транспорте, городском наземном электрическом транспорте и в дорожном хозяйстве в границах </w:t>
            </w:r>
            <w:r w:rsidRPr="00EB5DCE">
              <w:rPr>
                <w:rFonts w:ascii="Times New Roman" w:hAnsi="Times New Roman" w:cs="Times New Roman"/>
                <w:color w:val="000000"/>
                <w:sz w:val="12"/>
                <w:szCs w:val="12"/>
              </w:rPr>
              <w:lastRenderedPageBreak/>
              <w:t>населенных пунктов:</w:t>
            </w:r>
          </w:p>
          <w:p w:rsidR="00EB5DCE" w:rsidRPr="00EB5DCE" w:rsidRDefault="00EB5DCE" w:rsidP="00EB5DCE">
            <w:pPr>
              <w:pStyle w:val="ConsPlusNormal"/>
              <w:ind w:firstLine="0"/>
              <w:jc w:val="center"/>
              <w:rPr>
                <w:rFonts w:ascii="Times New Roman" w:hAnsi="Times New Roman" w:cs="Times New Roman"/>
                <w:sz w:val="12"/>
                <w:szCs w:val="12"/>
              </w:rPr>
            </w:pPr>
            <w:r w:rsidRPr="00EB5DCE">
              <w:rPr>
                <w:rFonts w:ascii="Times New Roman" w:hAnsi="Times New Roman" w:cs="Times New Roman"/>
                <w:color w:val="000000"/>
                <w:sz w:val="12"/>
                <w:szCs w:val="12"/>
              </w:rPr>
              <w:t>- организация и осуществление контроля;</w:t>
            </w:r>
          </w:p>
          <w:p w:rsidR="00EB5DCE" w:rsidRPr="00EB5DCE" w:rsidRDefault="00EB5DCE" w:rsidP="00EB5DCE">
            <w:pPr>
              <w:pStyle w:val="ConsPlusNormal"/>
              <w:ind w:firstLine="0"/>
              <w:jc w:val="center"/>
              <w:rPr>
                <w:rFonts w:ascii="Times New Roman" w:hAnsi="Times New Roman" w:cs="Times New Roman"/>
                <w:sz w:val="12"/>
                <w:szCs w:val="12"/>
              </w:rPr>
            </w:pPr>
            <w:r w:rsidRPr="00EB5DCE">
              <w:rPr>
                <w:rFonts w:ascii="Times New Roman" w:hAnsi="Times New Roman" w:cs="Times New Roman"/>
                <w:color w:val="000000"/>
                <w:sz w:val="12"/>
                <w:szCs w:val="12"/>
              </w:rPr>
              <w:t>- порядок осуществления контрольных мероприятий;</w:t>
            </w:r>
          </w:p>
          <w:p w:rsidR="00EB5DCE" w:rsidRPr="00EB5DCE" w:rsidRDefault="00EB5DCE" w:rsidP="00EB5DCE">
            <w:pPr>
              <w:pStyle w:val="ConsPlusNormal"/>
              <w:ind w:firstLine="0"/>
              <w:jc w:val="center"/>
              <w:rPr>
                <w:rFonts w:ascii="Times New Roman" w:hAnsi="Times New Roman" w:cs="Times New Roman"/>
                <w:sz w:val="12"/>
                <w:szCs w:val="12"/>
              </w:rPr>
            </w:pPr>
            <w:r w:rsidRPr="00EB5DCE">
              <w:rPr>
                <w:rFonts w:ascii="Times New Roman" w:hAnsi="Times New Roman" w:cs="Times New Roman"/>
                <w:color w:val="000000"/>
                <w:sz w:val="12"/>
                <w:szCs w:val="12"/>
              </w:rPr>
              <w:t>- порядок обжалования действий (бездействия) должностных лиц, уполномоченных осуществлять муниципальный контроль;</w:t>
            </w:r>
          </w:p>
          <w:p w:rsidR="00EB5DCE" w:rsidRPr="00EB5DCE" w:rsidRDefault="00EB5DCE" w:rsidP="00EB5DCE">
            <w:pPr>
              <w:spacing w:after="0" w:line="240" w:lineRule="auto"/>
              <w:jc w:val="center"/>
              <w:rPr>
                <w:rFonts w:ascii="Times New Roman" w:hAnsi="Times New Roman" w:cs="Times New Roman"/>
                <w:color w:val="000000"/>
                <w:sz w:val="12"/>
                <w:szCs w:val="12"/>
              </w:rPr>
            </w:pPr>
            <w:r w:rsidRPr="00EB5DCE">
              <w:rPr>
                <w:rFonts w:ascii="Times New Roman" w:hAnsi="Times New Roman" w:cs="Times New Roman"/>
                <w:color w:val="000000"/>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pStyle w:val="s1"/>
              <w:shd w:val="clear" w:color="auto" w:fill="FFFFFF"/>
              <w:spacing w:before="0" w:beforeAutospacing="0" w:after="0" w:afterAutospacing="0"/>
              <w:jc w:val="center"/>
              <w:rPr>
                <w:color w:val="000000" w:themeColor="text1"/>
                <w:sz w:val="12"/>
                <w:szCs w:val="12"/>
              </w:rPr>
            </w:pPr>
            <w:r w:rsidRPr="00EB5DCE">
              <w:rPr>
                <w:color w:val="000000" w:themeColor="text1"/>
                <w:sz w:val="12"/>
                <w:szCs w:val="12"/>
              </w:rPr>
              <w:t>1. Консультирование контролируемых лиц в устной форме по телефону, по видео-конференц-связи и на личном приеме</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shd w:val="clear" w:color="auto" w:fill="FFFFFF"/>
              </w:rPr>
            </w:pPr>
            <w:r w:rsidRPr="00EB5DCE">
              <w:rPr>
                <w:rFonts w:ascii="Times New Roman" w:hAnsi="Times New Roman" w:cs="Times New Roman"/>
                <w:color w:val="000000" w:themeColor="text1"/>
                <w:sz w:val="12"/>
                <w:szCs w:val="12"/>
              </w:rPr>
              <w:t>При обращении лица, нуждающегося в консультировании</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EB5DCE" w:rsidRPr="00EB5DCE" w:rsidTr="00EB5DCE">
        <w:tc>
          <w:tcPr>
            <w:tcW w:w="280" w:type="pct"/>
            <w:vMerge/>
            <w:tcBorders>
              <w:left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pStyle w:val="s1"/>
              <w:shd w:val="clear" w:color="auto" w:fill="FFFFFF"/>
              <w:spacing w:before="0" w:beforeAutospacing="0" w:after="0" w:afterAutospacing="0"/>
              <w:jc w:val="center"/>
              <w:rPr>
                <w:color w:val="000000" w:themeColor="text1"/>
                <w:sz w:val="12"/>
                <w:szCs w:val="12"/>
              </w:rPr>
            </w:pPr>
            <w:r w:rsidRPr="00EB5DCE">
              <w:rPr>
                <w:color w:val="000000" w:themeColor="text1"/>
                <w:sz w:val="12"/>
                <w:szCs w:val="12"/>
              </w:rPr>
              <w:t>2. Консультирование контролируемых лиц в письменной форме</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shd w:val="clear" w:color="auto" w:fill="FFFFFF"/>
              </w:rPr>
            </w:pPr>
            <w:r w:rsidRPr="00EB5DCE">
              <w:rPr>
                <w:rFonts w:ascii="Times New Roman" w:hAnsi="Times New Roman" w:cs="Times New Roman"/>
                <w:color w:val="000000" w:themeColor="text1"/>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EB5DCE" w:rsidRPr="00EB5DCE" w:rsidTr="00EB5DCE">
        <w:tc>
          <w:tcPr>
            <w:tcW w:w="280" w:type="pct"/>
            <w:vMerge/>
            <w:tcBorders>
              <w:left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pStyle w:val="s1"/>
              <w:shd w:val="clear" w:color="auto" w:fill="FFFFFF"/>
              <w:spacing w:before="0" w:beforeAutospacing="0" w:after="0" w:afterAutospacing="0"/>
              <w:jc w:val="center"/>
              <w:rPr>
                <w:color w:val="000000"/>
                <w:sz w:val="12"/>
                <w:szCs w:val="12"/>
              </w:rPr>
            </w:pPr>
            <w:r w:rsidRPr="00EB5DCE">
              <w:rPr>
                <w:color w:val="000000" w:themeColor="text1"/>
                <w:sz w:val="12"/>
                <w:szCs w:val="12"/>
              </w:rPr>
              <w:t xml:space="preserve">3. </w:t>
            </w:r>
            <w:proofErr w:type="gramStart"/>
            <w:r w:rsidRPr="00EB5DCE">
              <w:rPr>
                <w:color w:val="000000" w:themeColor="text1"/>
                <w:sz w:val="12"/>
                <w:szCs w:val="12"/>
              </w:rPr>
              <w:t xml:space="preserve">Консультирование контролируемых лиц путем </w:t>
            </w:r>
            <w:r w:rsidRPr="00EB5DCE">
              <w:rPr>
                <w:color w:val="000000"/>
                <w:sz w:val="12"/>
                <w:szCs w:val="1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Черновка  муниципального района Сергиевский Самарской области или должностным лицом, уполномоченным осуществлять </w:t>
            </w:r>
            <w:r w:rsidRPr="00EB5DCE">
              <w:rPr>
                <w:color w:val="000000" w:themeColor="text1"/>
                <w:sz w:val="12"/>
                <w:szCs w:val="12"/>
              </w:rPr>
              <w:t xml:space="preserve">муниципальный контроль </w:t>
            </w:r>
            <w:r w:rsidRPr="00EB5DCE">
              <w:rPr>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EB5DCE">
              <w:rPr>
                <w:color w:val="000000"/>
                <w:sz w:val="12"/>
                <w:szCs w:val="12"/>
              </w:rPr>
              <w:t xml:space="preserve"> их представителей)</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 xml:space="preserve">В течение 30 дней со дня регистрации администрацией </w:t>
            </w:r>
            <w:r w:rsidRPr="00EB5DCE">
              <w:rPr>
                <w:rFonts w:ascii="Times New Roman" w:hAnsi="Times New Roman" w:cs="Times New Roman"/>
                <w:color w:val="000000"/>
                <w:sz w:val="12"/>
                <w:szCs w:val="12"/>
              </w:rPr>
              <w:t>пятого однотипного обращения контролируемых лиц и их представителей</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r w:rsidR="00EB5DCE" w:rsidRPr="00EB5DCE" w:rsidTr="00EB5DCE">
        <w:tc>
          <w:tcPr>
            <w:tcW w:w="280" w:type="pct"/>
            <w:tcBorders>
              <w:left w:val="single" w:sz="6" w:space="0" w:color="000000"/>
              <w:bottom w:val="single" w:sz="4" w:space="0" w:color="auto"/>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285" w:type="pct"/>
            <w:vMerge/>
            <w:tcBorders>
              <w:left w:val="single" w:sz="6" w:space="0" w:color="000000"/>
              <w:bottom w:val="single" w:sz="4" w:space="0" w:color="auto"/>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p>
        </w:tc>
        <w:tc>
          <w:tcPr>
            <w:tcW w:w="1516"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pStyle w:val="s1"/>
              <w:shd w:val="clear" w:color="auto" w:fill="FFFFFF"/>
              <w:spacing w:after="0" w:afterAutospacing="0"/>
              <w:jc w:val="center"/>
              <w:rPr>
                <w:color w:val="000000" w:themeColor="text1"/>
                <w:sz w:val="12"/>
                <w:szCs w:val="12"/>
              </w:rPr>
            </w:pPr>
            <w:r w:rsidRPr="00EB5DCE">
              <w:rPr>
                <w:color w:val="000000" w:themeColor="text1"/>
                <w:sz w:val="12"/>
                <w:szCs w:val="12"/>
              </w:rPr>
              <w:t>4. Консультирование контролируемых лиц</w:t>
            </w:r>
            <w:r w:rsidRPr="00EB5DCE">
              <w:rPr>
                <w:color w:val="000000"/>
                <w:sz w:val="12"/>
                <w:szCs w:val="12"/>
              </w:rPr>
              <w:t xml:space="preserve"> в устной форме на собраниях и конференциях граждан</w:t>
            </w:r>
          </w:p>
        </w:tc>
        <w:tc>
          <w:tcPr>
            <w:tcW w:w="974"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В случае проведения собрания (конференции) граждан, повестка которого предусматривает консультирование контролируемых лиц</w:t>
            </w:r>
            <w:r w:rsidRPr="00EB5DCE">
              <w:rPr>
                <w:rFonts w:ascii="Times New Roman" w:hAnsi="Times New Roman" w:cs="Times New Roman"/>
                <w:color w:val="000000"/>
                <w:sz w:val="12"/>
                <w:szCs w:val="12"/>
              </w:rPr>
              <w:t xml:space="preserve"> по вопросам </w:t>
            </w:r>
            <w:r w:rsidRPr="00EB5DCE">
              <w:rPr>
                <w:rFonts w:ascii="Times New Roman" w:hAnsi="Times New Roman" w:cs="Times New Roman"/>
                <w:color w:val="000000" w:themeColor="text1"/>
                <w:sz w:val="12"/>
                <w:szCs w:val="12"/>
              </w:rPr>
              <w:t xml:space="preserve">муниципального контроля </w:t>
            </w:r>
            <w:r w:rsidRPr="00EB5DC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45" w:type="pct"/>
            <w:tcBorders>
              <w:top w:val="single" w:sz="6" w:space="0" w:color="000000"/>
              <w:left w:val="single" w:sz="6" w:space="0" w:color="000000"/>
              <w:bottom w:val="single" w:sz="6" w:space="0" w:color="000000"/>
              <w:right w:val="single" w:sz="6" w:space="0" w:color="000000"/>
            </w:tcBorders>
            <w:vAlign w:val="center"/>
          </w:tcPr>
          <w:p w:rsidR="00EB5DCE" w:rsidRPr="00EB5DCE" w:rsidRDefault="00EB5DCE" w:rsidP="00EB5DCE">
            <w:pPr>
              <w:spacing w:after="0" w:line="240" w:lineRule="auto"/>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Администрация сельского поселения Черновка муниципального района Сергиевский Самарской области, ведущий специалист</w:t>
            </w:r>
          </w:p>
        </w:tc>
      </w:tr>
    </w:tbl>
    <w:p w:rsidR="00EB5DCE" w:rsidRDefault="00EB5DCE" w:rsidP="002150AF">
      <w:pPr>
        <w:pStyle w:val="aff1"/>
        <w:ind w:firstLine="284"/>
        <w:jc w:val="both"/>
        <w:rPr>
          <w:rFonts w:ascii="Times New Roman" w:hAnsi="Times New Roman" w:cs="Times New Roman"/>
          <w:sz w:val="12"/>
          <w:szCs w:val="12"/>
        </w:rPr>
      </w:pPr>
    </w:p>
    <w:p w:rsidR="00EB5DCE" w:rsidRPr="00EB5DCE" w:rsidRDefault="00EB5DCE" w:rsidP="00EB5DCE">
      <w:pPr>
        <w:pStyle w:val="aff1"/>
        <w:ind w:firstLine="284"/>
        <w:jc w:val="center"/>
        <w:rPr>
          <w:rFonts w:ascii="Times New Roman" w:hAnsi="Times New Roman" w:cs="Times New Roman"/>
          <w:sz w:val="12"/>
          <w:szCs w:val="12"/>
        </w:rPr>
      </w:pPr>
      <w:r w:rsidRPr="00EB5DCE">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EB5DCE" w:rsidRDefault="00EB5DCE" w:rsidP="00EB5DCE">
      <w:pPr>
        <w:pStyle w:val="aff1"/>
        <w:ind w:firstLine="284"/>
        <w:jc w:val="both"/>
        <w:rPr>
          <w:rFonts w:ascii="Times New Roman" w:hAnsi="Times New Roman" w:cs="Times New Roman"/>
          <w:sz w:val="12"/>
          <w:szCs w:val="12"/>
        </w:rPr>
      </w:pPr>
      <w:r w:rsidRPr="00EB5DCE">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93"/>
        <w:gridCol w:w="4542"/>
        <w:gridCol w:w="2694"/>
      </w:tblGrid>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w:t>
            </w:r>
            <w:proofErr w:type="gramStart"/>
            <w:r w:rsidRPr="00EB5DCE">
              <w:rPr>
                <w:rFonts w:ascii="Times New Roman" w:hAnsi="Times New Roman" w:cs="Times New Roman"/>
                <w:sz w:val="12"/>
                <w:szCs w:val="12"/>
              </w:rPr>
              <w:t>п</w:t>
            </w:r>
            <w:proofErr w:type="gramEnd"/>
            <w:r w:rsidRPr="00EB5DCE">
              <w:rPr>
                <w:rFonts w:ascii="Times New Roman" w:hAnsi="Times New Roman" w:cs="Times New Roman"/>
                <w:sz w:val="12"/>
                <w:szCs w:val="12"/>
              </w:rPr>
              <w:t>/п</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Наименование показателя</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1.</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100%</w:t>
            </w:r>
          </w:p>
        </w:tc>
      </w:tr>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2.</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color w:val="000000" w:themeColor="text1"/>
                <w:sz w:val="12"/>
                <w:szCs w:val="12"/>
              </w:rPr>
              <w:t>Количество р</w:t>
            </w:r>
            <w:r w:rsidRPr="00EB5DCE">
              <w:rPr>
                <w:rFonts w:ascii="Times New Roman" w:hAnsi="Times New Roman" w:cs="Times New Roman"/>
                <w:color w:val="000000"/>
                <w:sz w:val="12"/>
                <w:szCs w:val="12"/>
              </w:rPr>
              <w:t>азмещений сведений по вопросам соблюдения обязательных требований в средствах массовой информации</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4</w:t>
            </w:r>
          </w:p>
        </w:tc>
      </w:tr>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3.</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 xml:space="preserve">Доля случаев объявления </w:t>
            </w:r>
            <w:proofErr w:type="gramStart"/>
            <w:r w:rsidRPr="00EB5DCE">
              <w:rPr>
                <w:rFonts w:ascii="Times New Roman" w:hAnsi="Times New Roman" w:cs="Times New Roman"/>
                <w:sz w:val="12"/>
                <w:szCs w:val="12"/>
              </w:rPr>
              <w:t>предостережений</w:t>
            </w:r>
            <w:proofErr w:type="gramEnd"/>
            <w:r w:rsidRPr="00EB5DCE">
              <w:rPr>
                <w:rFonts w:ascii="Times New Roman" w:hAnsi="Times New Roman" w:cs="Times New Roman"/>
                <w:sz w:val="12"/>
                <w:szCs w:val="12"/>
              </w:rPr>
              <w:t xml:space="preserve"> в общем количестве случаев </w:t>
            </w:r>
            <w:r w:rsidRPr="00EB5DCE">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EB5DCE">
              <w:rPr>
                <w:rFonts w:ascii="Times New Roman" w:hAnsi="Times New Roman" w:cs="Times New Roman"/>
                <w:color w:val="000000" w:themeColor="text1"/>
                <w:sz w:val="12"/>
                <w:szCs w:val="12"/>
                <w:shd w:val="clear" w:color="auto" w:fill="FFFFFF"/>
              </w:rPr>
              <w:t>или признаков нарушений обязательных требований</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100 %</w:t>
            </w:r>
            <w:r>
              <w:rPr>
                <w:rFonts w:ascii="Times New Roman" w:hAnsi="Times New Roman" w:cs="Times New Roman"/>
                <w:sz w:val="12"/>
                <w:szCs w:val="12"/>
              </w:rPr>
              <w:t xml:space="preserve"> </w:t>
            </w:r>
            <w:r w:rsidRPr="00EB5DCE">
              <w:rPr>
                <w:rFonts w:ascii="Times New Roman" w:hAnsi="Times New Roman" w:cs="Times New Roman"/>
                <w:sz w:val="12"/>
                <w:szCs w:val="12"/>
              </w:rPr>
              <w:t xml:space="preserve">(если имелись случаи </w:t>
            </w:r>
            <w:r w:rsidRPr="00EB5DCE">
              <w:rPr>
                <w:rFonts w:ascii="Times New Roman" w:hAnsi="Times New Roman" w:cs="Times New Roman"/>
                <w:color w:val="000000" w:themeColor="text1"/>
                <w:sz w:val="12"/>
                <w:szCs w:val="12"/>
              </w:rPr>
              <w:t xml:space="preserve">выявления готовящихся нарушений обязательных требований </w:t>
            </w:r>
            <w:r w:rsidRPr="00EB5DCE">
              <w:rPr>
                <w:rFonts w:ascii="Times New Roman" w:hAnsi="Times New Roman" w:cs="Times New Roman"/>
                <w:color w:val="000000" w:themeColor="text1"/>
                <w:sz w:val="12"/>
                <w:szCs w:val="12"/>
                <w:shd w:val="clear" w:color="auto" w:fill="FFFFFF"/>
              </w:rPr>
              <w:t>или признаков нарушений обязательных требований</w:t>
            </w:r>
            <w:r w:rsidRPr="00EB5DCE">
              <w:rPr>
                <w:rFonts w:ascii="Times New Roman" w:hAnsi="Times New Roman" w:cs="Times New Roman"/>
                <w:sz w:val="12"/>
                <w:szCs w:val="12"/>
              </w:rPr>
              <w:t>)</w:t>
            </w:r>
          </w:p>
        </w:tc>
      </w:tr>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4.</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color w:val="000000" w:themeColor="text1"/>
                <w:sz w:val="12"/>
                <w:szCs w:val="12"/>
              </w:rPr>
              <w:t xml:space="preserve">Доля </w:t>
            </w:r>
            <w:proofErr w:type="gramStart"/>
            <w:r w:rsidRPr="00EB5DCE">
              <w:rPr>
                <w:rFonts w:ascii="Times New Roman" w:hAnsi="Times New Roman" w:cs="Times New Roman"/>
                <w:color w:val="000000" w:themeColor="text1"/>
                <w:sz w:val="12"/>
                <w:szCs w:val="12"/>
              </w:rPr>
              <w:t>случаев нарушения сроков консультирования контролируемых лиц</w:t>
            </w:r>
            <w:proofErr w:type="gramEnd"/>
            <w:r w:rsidRPr="00EB5DCE">
              <w:rPr>
                <w:rFonts w:ascii="Times New Roman" w:hAnsi="Times New Roman" w:cs="Times New Roman"/>
                <w:color w:val="000000" w:themeColor="text1"/>
                <w:sz w:val="12"/>
                <w:szCs w:val="12"/>
              </w:rPr>
              <w:t xml:space="preserve"> в письменной форме</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0%</w:t>
            </w:r>
          </w:p>
        </w:tc>
      </w:tr>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5.</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color w:val="000000" w:themeColor="text1"/>
                <w:sz w:val="12"/>
                <w:szCs w:val="12"/>
              </w:rPr>
            </w:pPr>
            <w:r w:rsidRPr="00EB5DCE">
              <w:rPr>
                <w:rFonts w:ascii="Times New Roman" w:hAnsi="Times New Roman" w:cs="Times New Roman"/>
                <w:color w:val="000000" w:themeColor="text1"/>
                <w:sz w:val="12"/>
                <w:szCs w:val="12"/>
              </w:rPr>
              <w:t xml:space="preserve">Доля случаев повторного обращения контролируемых лиц в письменной форме по тому же вопросу муниципального контроля </w:t>
            </w:r>
            <w:r w:rsidRPr="00EB5DC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0%</w:t>
            </w:r>
          </w:p>
        </w:tc>
      </w:tr>
      <w:tr w:rsidR="00EB5DCE" w:rsidTr="00EB5DCE">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6.</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 xml:space="preserve">Количество </w:t>
            </w:r>
            <w:r w:rsidRPr="00EB5DCE">
              <w:rPr>
                <w:rFonts w:ascii="Times New Roman" w:hAnsi="Times New Roman" w:cs="Times New Roman"/>
                <w:color w:val="000000"/>
                <w:sz w:val="12"/>
                <w:szCs w:val="12"/>
              </w:rPr>
              <w:t xml:space="preserve">собраний и конференций граждан, на которых </w:t>
            </w:r>
            <w:r w:rsidRPr="00EB5DCE">
              <w:rPr>
                <w:rFonts w:ascii="Times New Roman" w:hAnsi="Times New Roman" w:cs="Times New Roman"/>
                <w:color w:val="000000" w:themeColor="text1"/>
                <w:sz w:val="12"/>
                <w:szCs w:val="12"/>
              </w:rPr>
              <w:t xml:space="preserve">осуществлялось консультирование контролируемых лиц </w:t>
            </w:r>
            <w:r w:rsidRPr="00EB5DCE">
              <w:rPr>
                <w:rFonts w:ascii="Times New Roman" w:hAnsi="Times New Roman" w:cs="Times New Roman"/>
                <w:color w:val="000000"/>
                <w:sz w:val="12"/>
                <w:szCs w:val="12"/>
              </w:rPr>
              <w:t xml:space="preserve">по вопросам </w:t>
            </w:r>
            <w:r w:rsidRPr="00EB5DCE">
              <w:rPr>
                <w:rFonts w:ascii="Times New Roman" w:hAnsi="Times New Roman" w:cs="Times New Roman"/>
                <w:color w:val="000000" w:themeColor="text1"/>
                <w:sz w:val="12"/>
                <w:szCs w:val="12"/>
              </w:rPr>
              <w:t xml:space="preserve">муниципального контроля </w:t>
            </w:r>
            <w:r w:rsidRPr="00EB5DCE">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EB5DCE" w:rsidRPr="00EB5DCE" w:rsidRDefault="00EB5DCE" w:rsidP="00890B79">
            <w:pPr>
              <w:autoSpaceDE w:val="0"/>
              <w:autoSpaceDN w:val="0"/>
              <w:adjustRightInd w:val="0"/>
              <w:jc w:val="center"/>
              <w:rPr>
                <w:rFonts w:ascii="Times New Roman" w:hAnsi="Times New Roman" w:cs="Times New Roman"/>
                <w:sz w:val="12"/>
                <w:szCs w:val="12"/>
              </w:rPr>
            </w:pPr>
            <w:r w:rsidRPr="00EB5DCE">
              <w:rPr>
                <w:rFonts w:ascii="Times New Roman" w:hAnsi="Times New Roman" w:cs="Times New Roman"/>
                <w:sz w:val="12"/>
                <w:szCs w:val="12"/>
              </w:rPr>
              <w:t>3</w:t>
            </w:r>
          </w:p>
        </w:tc>
      </w:tr>
    </w:tbl>
    <w:p w:rsidR="00EB5DCE" w:rsidRPr="00EB5DCE" w:rsidRDefault="00EB5DCE" w:rsidP="00EB5DCE">
      <w:pPr>
        <w:pStyle w:val="aff1"/>
        <w:ind w:firstLine="284"/>
        <w:jc w:val="both"/>
        <w:rPr>
          <w:rFonts w:ascii="Times New Roman" w:hAnsi="Times New Roman" w:cs="Times New Roman"/>
          <w:sz w:val="12"/>
          <w:szCs w:val="12"/>
        </w:rPr>
      </w:pPr>
      <w:r w:rsidRPr="00EB5DCE">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B5DCE" w:rsidRPr="00EB5DCE" w:rsidRDefault="00EB5DCE" w:rsidP="00EB5DCE">
      <w:pPr>
        <w:pStyle w:val="aff1"/>
        <w:ind w:firstLine="284"/>
        <w:jc w:val="both"/>
        <w:rPr>
          <w:rFonts w:ascii="Times New Roman" w:hAnsi="Times New Roman" w:cs="Times New Roman"/>
          <w:sz w:val="12"/>
          <w:szCs w:val="12"/>
        </w:rPr>
      </w:pPr>
      <w:r w:rsidRPr="00EB5DCE">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Черновка муниципального района Сергиевский Самарской области.</w:t>
      </w:r>
    </w:p>
    <w:p w:rsidR="00EB5DCE" w:rsidRDefault="00EB5DCE" w:rsidP="00EB5DCE">
      <w:pPr>
        <w:pStyle w:val="aff1"/>
        <w:ind w:firstLine="284"/>
        <w:jc w:val="both"/>
        <w:rPr>
          <w:rFonts w:ascii="Times New Roman" w:hAnsi="Times New Roman" w:cs="Times New Roman"/>
          <w:sz w:val="12"/>
          <w:szCs w:val="12"/>
        </w:rPr>
      </w:pPr>
      <w:r w:rsidRPr="00EB5DCE">
        <w:rPr>
          <w:rFonts w:ascii="Times New Roman" w:hAnsi="Times New Roman" w:cs="Times New Roman"/>
          <w:sz w:val="12"/>
          <w:szCs w:val="12"/>
        </w:rPr>
        <w:lastRenderedPageBreak/>
        <w:t xml:space="preserve">Ежегодная оценка результативности и эффективности программы профилактики осуществляется Собранием представителей сельского поселения Черновка муниципального района Сергиевский Самарской области. </w:t>
      </w:r>
      <w:proofErr w:type="gramStart"/>
      <w:r w:rsidRPr="00EB5DCE">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сельского поселения Черновка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EB5DCE" w:rsidRDefault="00EB5DCE" w:rsidP="00EB5DCE">
      <w:pPr>
        <w:pStyle w:val="aff1"/>
        <w:ind w:firstLine="284"/>
        <w:jc w:val="both"/>
        <w:rPr>
          <w:rFonts w:ascii="Times New Roman" w:hAnsi="Times New Roman" w:cs="Times New Roman"/>
          <w:sz w:val="12"/>
          <w:szCs w:val="12"/>
        </w:rPr>
      </w:pP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Администрация</w:t>
      </w:r>
    </w:p>
    <w:p w:rsidR="00890B79" w:rsidRPr="00890B79" w:rsidRDefault="00890B79" w:rsidP="00890B7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890B79">
        <w:rPr>
          <w:rFonts w:ascii="Times New Roman" w:hAnsi="Times New Roman" w:cs="Times New Roman"/>
          <w:sz w:val="12"/>
          <w:szCs w:val="12"/>
        </w:rPr>
        <w:t>Суходол</w:t>
      </w:r>
    </w:p>
    <w:p w:rsidR="00890B79" w:rsidRPr="00890B79" w:rsidRDefault="00890B79" w:rsidP="00890B7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90B79">
        <w:rPr>
          <w:rFonts w:ascii="Times New Roman" w:hAnsi="Times New Roman" w:cs="Times New Roman"/>
          <w:sz w:val="12"/>
          <w:szCs w:val="12"/>
        </w:rPr>
        <w:t>Сергиевский</w:t>
      </w: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Самарской области</w:t>
      </w:r>
    </w:p>
    <w:p w:rsidR="00890B79" w:rsidRPr="00890B79" w:rsidRDefault="00890B79" w:rsidP="00890B7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90B79" w:rsidRDefault="00890B79" w:rsidP="00890B79">
      <w:pPr>
        <w:pStyle w:val="aff1"/>
        <w:ind w:firstLine="284"/>
        <w:rPr>
          <w:rFonts w:ascii="Times New Roman" w:hAnsi="Times New Roman" w:cs="Times New Roman"/>
          <w:sz w:val="12"/>
          <w:szCs w:val="12"/>
        </w:rPr>
      </w:pPr>
      <w:r w:rsidRPr="00890B79">
        <w:rPr>
          <w:rFonts w:ascii="Times New Roman" w:hAnsi="Times New Roman" w:cs="Times New Roman"/>
          <w:sz w:val="12"/>
          <w:szCs w:val="12"/>
        </w:rPr>
        <w:t>«06» декабря  2022 г.</w:t>
      </w:r>
      <w:r>
        <w:rPr>
          <w:rFonts w:ascii="Times New Roman" w:hAnsi="Times New Roman" w:cs="Times New Roman"/>
          <w:sz w:val="12"/>
          <w:szCs w:val="12"/>
        </w:rPr>
        <w:t xml:space="preserve">                                                                                                                                                                                                  №</w:t>
      </w:r>
      <w:r w:rsidRPr="00890B79">
        <w:rPr>
          <w:rFonts w:ascii="Times New Roman" w:hAnsi="Times New Roman" w:cs="Times New Roman"/>
          <w:sz w:val="12"/>
          <w:szCs w:val="12"/>
        </w:rPr>
        <w:t>160</w:t>
      </w: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2023 год</w:t>
      </w:r>
    </w:p>
    <w:p w:rsidR="00890B79" w:rsidRPr="00890B79" w:rsidRDefault="00890B79" w:rsidP="00890B79">
      <w:pPr>
        <w:pStyle w:val="aff1"/>
        <w:ind w:firstLine="284"/>
        <w:jc w:val="both"/>
        <w:rPr>
          <w:rFonts w:ascii="Times New Roman" w:hAnsi="Times New Roman" w:cs="Times New Roman"/>
          <w:sz w:val="12"/>
          <w:szCs w:val="12"/>
        </w:rPr>
      </w:pPr>
      <w:proofErr w:type="gramStart"/>
      <w:r w:rsidRPr="00890B79">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поселения Суходол муниципального района Сергиевский Самарской области </w:t>
      </w:r>
      <w:proofErr w:type="gramEnd"/>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ПОСТАНОВЛЯЕТ:</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2023 год согласно приложению.</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 Опубликовать настоящее постановление в газете «Сергиевский  вестник».</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3. </w:t>
      </w:r>
      <w:proofErr w:type="gramStart"/>
      <w:r w:rsidRPr="00890B79">
        <w:rPr>
          <w:rFonts w:ascii="Times New Roman" w:hAnsi="Times New Roman" w:cs="Times New Roman"/>
          <w:sz w:val="12"/>
          <w:szCs w:val="12"/>
        </w:rPr>
        <w:t>Разместить</w:t>
      </w:r>
      <w:proofErr w:type="gramEnd"/>
      <w:r w:rsidRPr="00890B79">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4. Настоящее постановление вступает в силу со дня его официального опубликования.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5. </w:t>
      </w:r>
      <w:proofErr w:type="gramStart"/>
      <w:r w:rsidRPr="00890B79">
        <w:rPr>
          <w:rFonts w:ascii="Times New Roman" w:hAnsi="Times New Roman" w:cs="Times New Roman"/>
          <w:sz w:val="12"/>
          <w:szCs w:val="12"/>
        </w:rPr>
        <w:t>Контроль за</w:t>
      </w:r>
      <w:proofErr w:type="gramEnd"/>
      <w:r w:rsidRPr="00890B7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890B79" w:rsidRPr="00890B79" w:rsidRDefault="00890B79" w:rsidP="00890B79">
      <w:pPr>
        <w:pStyle w:val="aff1"/>
        <w:ind w:firstLine="284"/>
        <w:jc w:val="right"/>
        <w:rPr>
          <w:rFonts w:ascii="Times New Roman" w:hAnsi="Times New Roman" w:cs="Times New Roman"/>
          <w:sz w:val="12"/>
          <w:szCs w:val="12"/>
        </w:rPr>
      </w:pPr>
      <w:proofErr w:type="spellStart"/>
      <w:r w:rsidRPr="00890B79">
        <w:rPr>
          <w:rFonts w:ascii="Times New Roman" w:hAnsi="Times New Roman" w:cs="Times New Roman"/>
          <w:sz w:val="12"/>
          <w:szCs w:val="12"/>
        </w:rPr>
        <w:t>И.о</w:t>
      </w:r>
      <w:proofErr w:type="spellEnd"/>
      <w:r w:rsidRPr="00890B79">
        <w:rPr>
          <w:rFonts w:ascii="Times New Roman" w:hAnsi="Times New Roman" w:cs="Times New Roman"/>
          <w:sz w:val="12"/>
          <w:szCs w:val="12"/>
        </w:rPr>
        <w:t>. Главы городского поселения Суходол</w:t>
      </w:r>
    </w:p>
    <w:p w:rsidR="00890B79" w:rsidRP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 xml:space="preserve">муниципального района Сергиевский </w:t>
      </w:r>
    </w:p>
    <w:p w:rsid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 xml:space="preserve">Самарской области                                                         </w:t>
      </w:r>
    </w:p>
    <w:p w:rsidR="00890B79" w:rsidRP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 xml:space="preserve">                 </w:t>
      </w:r>
      <w:proofErr w:type="spellStart"/>
      <w:r w:rsidRPr="00890B79">
        <w:rPr>
          <w:rFonts w:ascii="Times New Roman" w:hAnsi="Times New Roman" w:cs="Times New Roman"/>
          <w:sz w:val="12"/>
          <w:szCs w:val="12"/>
        </w:rPr>
        <w:t>С.А.Даньшина</w:t>
      </w:r>
      <w:proofErr w:type="spellEnd"/>
    </w:p>
    <w:p w:rsidR="00890B79" w:rsidRPr="00890B79" w:rsidRDefault="00890B79" w:rsidP="00890B7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890B79" w:rsidRP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Приложение</w:t>
      </w:r>
    </w:p>
    <w:p w:rsid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 xml:space="preserve">к постановлению администрации </w:t>
      </w:r>
    </w:p>
    <w:p w:rsid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 xml:space="preserve">городского поселения Суходол </w:t>
      </w:r>
    </w:p>
    <w:p w:rsid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 xml:space="preserve">муниципального района Сергиевский </w:t>
      </w:r>
    </w:p>
    <w:p w:rsidR="00890B79" w:rsidRDefault="00890B79" w:rsidP="00890B79">
      <w:pPr>
        <w:pStyle w:val="aff1"/>
        <w:ind w:firstLine="284"/>
        <w:jc w:val="right"/>
        <w:rPr>
          <w:rFonts w:ascii="Times New Roman" w:hAnsi="Times New Roman" w:cs="Times New Roman"/>
          <w:sz w:val="12"/>
          <w:szCs w:val="12"/>
        </w:rPr>
      </w:pPr>
      <w:r w:rsidRPr="00890B79">
        <w:rPr>
          <w:rFonts w:ascii="Times New Roman" w:hAnsi="Times New Roman" w:cs="Times New Roman"/>
          <w:sz w:val="12"/>
          <w:szCs w:val="12"/>
        </w:rPr>
        <w:t>Са</w:t>
      </w:r>
      <w:r>
        <w:rPr>
          <w:rFonts w:ascii="Times New Roman" w:hAnsi="Times New Roman" w:cs="Times New Roman"/>
          <w:sz w:val="12"/>
          <w:szCs w:val="12"/>
        </w:rPr>
        <w:t>марской области</w:t>
      </w:r>
    </w:p>
    <w:p w:rsidR="00890B79" w:rsidRPr="00890B79" w:rsidRDefault="00890B79" w:rsidP="00890B7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от 06.12.2022 №160</w:t>
      </w: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2023 год</w:t>
      </w: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(далее также – программа профилактики)</w:t>
      </w:r>
    </w:p>
    <w:p w:rsidR="00890B79" w:rsidRPr="00890B79" w:rsidRDefault="00890B79" w:rsidP="00890B79">
      <w:pPr>
        <w:pStyle w:val="aff1"/>
        <w:ind w:firstLine="284"/>
        <w:jc w:val="center"/>
        <w:rPr>
          <w:rFonts w:ascii="Times New Roman" w:hAnsi="Times New Roman" w:cs="Times New Roman"/>
          <w:sz w:val="12"/>
          <w:szCs w:val="12"/>
        </w:rPr>
      </w:pP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w:t>
      </w:r>
      <w:r>
        <w:rPr>
          <w:rFonts w:ascii="Times New Roman" w:hAnsi="Times New Roman" w:cs="Times New Roman"/>
          <w:sz w:val="12"/>
          <w:szCs w:val="12"/>
        </w:rPr>
        <w:t>правлена программа профилактики</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1.1. Анализ текущего состояния осуществления вида контроля. </w:t>
      </w:r>
    </w:p>
    <w:p w:rsidR="00890B79" w:rsidRPr="00890B79" w:rsidRDefault="00890B79" w:rsidP="00890B79">
      <w:pPr>
        <w:pStyle w:val="aff1"/>
        <w:ind w:firstLine="284"/>
        <w:jc w:val="both"/>
        <w:rPr>
          <w:rFonts w:ascii="Times New Roman" w:hAnsi="Times New Roman" w:cs="Times New Roman"/>
          <w:sz w:val="12"/>
          <w:szCs w:val="12"/>
        </w:rPr>
      </w:pPr>
      <w:proofErr w:type="gramStart"/>
      <w:r w:rsidRPr="00890B79">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890B79">
        <w:rPr>
          <w:rFonts w:ascii="Times New Roman" w:hAnsi="Times New Roman" w:cs="Times New Roman"/>
          <w:sz w:val="12"/>
          <w:szCs w:val="12"/>
        </w:rPr>
        <w:t>, индивидуальными предпринимателями, гражданами (далее – контролируемые лица) обязательных требований:</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городского поселения Суходол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 осуществлялся исключительно </w:t>
      </w:r>
      <w:proofErr w:type="gramStart"/>
      <w:r w:rsidRPr="00890B79">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890B79">
        <w:rPr>
          <w:rFonts w:ascii="Times New Roman" w:hAnsi="Times New Roman" w:cs="Times New Roman"/>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w:t>
      </w:r>
      <w:r>
        <w:rPr>
          <w:rFonts w:ascii="Times New Roman" w:hAnsi="Times New Roman" w:cs="Times New Roman"/>
          <w:sz w:val="12"/>
          <w:szCs w:val="12"/>
        </w:rPr>
        <w:t xml:space="preserve">территории Самарской области». </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1.2. Описание текущего развития профилактической деятельности контрольного органа.</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w:t>
      </w:r>
      <w:r w:rsidRPr="00890B79">
        <w:rPr>
          <w:rFonts w:ascii="Times New Roman" w:hAnsi="Times New Roman" w:cs="Times New Roman"/>
          <w:sz w:val="12"/>
          <w:szCs w:val="12"/>
        </w:rPr>
        <w:lastRenderedPageBreak/>
        <w:t>городского поселения Суходол муниципального района Сергиевский Самарской области (далее также – администрация или контрольный орган) на системной основе не осуществлялась.</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890B79">
        <w:rPr>
          <w:rFonts w:ascii="Times New Roman" w:hAnsi="Times New Roman" w:cs="Times New Roman"/>
          <w:sz w:val="12"/>
          <w:szCs w:val="12"/>
        </w:rPr>
        <w:t>ТР</w:t>
      </w:r>
      <w:proofErr w:type="gramEnd"/>
      <w:r w:rsidRPr="00890B79">
        <w:rPr>
          <w:rFonts w:ascii="Times New Roman"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10) ненадлежащее содержание придорожных полос и полос </w:t>
      </w:r>
      <w:proofErr w:type="gramStart"/>
      <w:r w:rsidRPr="00890B79">
        <w:rPr>
          <w:rFonts w:ascii="Times New Roman" w:hAnsi="Times New Roman" w:cs="Times New Roman"/>
          <w:sz w:val="12"/>
          <w:szCs w:val="12"/>
        </w:rPr>
        <w:t>отвода</w:t>
      </w:r>
      <w:proofErr w:type="gramEnd"/>
      <w:r w:rsidRPr="00890B79">
        <w:rPr>
          <w:rFonts w:ascii="Times New Roman" w:hAnsi="Times New Roman" w:cs="Times New Roman"/>
          <w:sz w:val="12"/>
          <w:szCs w:val="12"/>
        </w:rPr>
        <w:t xml:space="preserve"> автомобильных дорог общего пользования местного значения;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90B79" w:rsidRDefault="00890B79" w:rsidP="00890B79">
      <w:pPr>
        <w:pStyle w:val="aff1"/>
        <w:ind w:firstLine="284"/>
        <w:jc w:val="both"/>
        <w:rPr>
          <w:rFonts w:ascii="Times New Roman" w:hAnsi="Times New Roman" w:cs="Times New Roman"/>
          <w:sz w:val="12"/>
          <w:szCs w:val="12"/>
        </w:rPr>
      </w:pP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2. Цели и задачи реализации программы профилактики</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90B79" w:rsidRP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890B79" w:rsidRDefault="00890B79" w:rsidP="00890B79">
      <w:pPr>
        <w:pStyle w:val="aff1"/>
        <w:ind w:firstLine="284"/>
        <w:jc w:val="center"/>
        <w:rPr>
          <w:rFonts w:ascii="Times New Roman" w:hAnsi="Times New Roman" w:cs="Times New Roman"/>
          <w:sz w:val="12"/>
          <w:szCs w:val="12"/>
        </w:rPr>
      </w:pPr>
    </w:p>
    <w:p w:rsidR="00890B79" w:rsidRPr="00890B79" w:rsidRDefault="00890B79" w:rsidP="00890B79">
      <w:pPr>
        <w:pStyle w:val="aff1"/>
        <w:ind w:firstLine="284"/>
        <w:jc w:val="center"/>
        <w:rPr>
          <w:rFonts w:ascii="Times New Roman" w:hAnsi="Times New Roman" w:cs="Times New Roman"/>
          <w:sz w:val="12"/>
          <w:szCs w:val="12"/>
        </w:rPr>
      </w:pPr>
      <w:r w:rsidRPr="00890B79">
        <w:rPr>
          <w:rFonts w:ascii="Times New Roman" w:hAnsi="Times New Roman" w:cs="Times New Roman"/>
          <w:sz w:val="12"/>
          <w:szCs w:val="12"/>
        </w:rPr>
        <w:t>3. Перечень профилактических меро</w:t>
      </w:r>
      <w:r>
        <w:rPr>
          <w:rFonts w:ascii="Times New Roman" w:hAnsi="Times New Roman" w:cs="Times New Roman"/>
          <w:sz w:val="12"/>
          <w:szCs w:val="12"/>
        </w:rPr>
        <w:t xml:space="preserve">приятий, </w:t>
      </w:r>
      <w:r w:rsidRPr="00890B79">
        <w:rPr>
          <w:rFonts w:ascii="Times New Roman" w:hAnsi="Times New Roman" w:cs="Times New Roman"/>
          <w:sz w:val="12"/>
          <w:szCs w:val="12"/>
        </w:rPr>
        <w:t>сроки (периодичность) их проведения</w:t>
      </w:r>
    </w:p>
    <w:p w:rsidR="00890B79" w:rsidRDefault="00890B79" w:rsidP="00890B79">
      <w:pPr>
        <w:pStyle w:val="aff1"/>
        <w:ind w:firstLine="284"/>
        <w:jc w:val="both"/>
        <w:rPr>
          <w:rFonts w:ascii="Times New Roman" w:hAnsi="Times New Roman" w:cs="Times New Roman"/>
          <w:sz w:val="12"/>
          <w:szCs w:val="12"/>
        </w:rPr>
      </w:pPr>
      <w:r w:rsidRPr="00890B79">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Style w:val="aff6"/>
        <w:tblW w:w="0" w:type="auto"/>
        <w:tblLook w:val="04A0" w:firstRow="1" w:lastRow="0" w:firstColumn="1" w:lastColumn="0" w:noHBand="0" w:noVBand="1"/>
      </w:tblPr>
      <w:tblGrid>
        <w:gridCol w:w="382"/>
        <w:gridCol w:w="2097"/>
        <w:gridCol w:w="2024"/>
        <w:gridCol w:w="1559"/>
        <w:gridCol w:w="1667"/>
      </w:tblGrid>
      <w:tr w:rsidR="00890B79" w:rsidTr="002911DF">
        <w:tc>
          <w:tcPr>
            <w:tcW w:w="0" w:type="auto"/>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 xml:space="preserve">№ </w:t>
            </w:r>
            <w:proofErr w:type="gramStart"/>
            <w:r w:rsidRPr="00890B79">
              <w:rPr>
                <w:rFonts w:ascii="Times New Roman" w:hAnsi="Times New Roman" w:cs="Times New Roman"/>
                <w:sz w:val="12"/>
                <w:szCs w:val="12"/>
              </w:rPr>
              <w:t>п</w:t>
            </w:r>
            <w:proofErr w:type="gramEnd"/>
            <w:r w:rsidRPr="00890B79">
              <w:rPr>
                <w:rFonts w:ascii="Times New Roman" w:hAnsi="Times New Roman" w:cs="Times New Roman"/>
                <w:sz w:val="12"/>
                <w:szCs w:val="12"/>
              </w:rPr>
              <w:t>/п</w:t>
            </w:r>
          </w:p>
        </w:tc>
        <w:tc>
          <w:tcPr>
            <w:tcW w:w="0" w:type="auto"/>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Вид мероприятия</w:t>
            </w: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Содержание мероприятия</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Срок реализации мероприятия</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Ответственный за реализацию мероприятия исполнитель</w:t>
            </w:r>
          </w:p>
        </w:tc>
      </w:tr>
      <w:tr w:rsidR="00890B79" w:rsidTr="002911DF">
        <w:tc>
          <w:tcPr>
            <w:tcW w:w="0" w:type="auto"/>
            <w:vMerge w:val="restart"/>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1</w:t>
            </w:r>
          </w:p>
        </w:tc>
        <w:tc>
          <w:tcPr>
            <w:tcW w:w="0" w:type="auto"/>
            <w:vMerge w:val="restart"/>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Информирование контролируемых и иных лиц по вопросам соблюдения обязательных требований</w:t>
            </w: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Ежегодно,</w:t>
            </w:r>
          </w:p>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декабрь</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2. Размещение сведений по вопросам соблюдения обязательных требований в средствах массовой информации</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Ежеквартально</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2024" w:type="dxa"/>
            <w:vAlign w:val="center"/>
          </w:tcPr>
          <w:p w:rsidR="00890B79" w:rsidRPr="00890B79" w:rsidRDefault="00890B79" w:rsidP="00890B79">
            <w:pPr>
              <w:pStyle w:val="aff1"/>
              <w:jc w:val="center"/>
              <w:rPr>
                <w:rFonts w:ascii="Times New Roman" w:hAnsi="Times New Roman" w:cs="Times New Roman"/>
                <w:sz w:val="12"/>
                <w:szCs w:val="12"/>
                <w:shd w:val="clear" w:color="auto" w:fill="FFFFFF"/>
              </w:rPr>
            </w:pPr>
            <w:r w:rsidRPr="00890B79">
              <w:rPr>
                <w:rFonts w:ascii="Times New Roman" w:hAnsi="Times New Roman" w:cs="Times New Roman"/>
                <w:sz w:val="12"/>
                <w:szCs w:val="12"/>
              </w:rPr>
              <w:t>3. Размещение сведений по вопросам соблюдения обязательных требований</w:t>
            </w:r>
            <w:r w:rsidRPr="00890B79">
              <w:rPr>
                <w:rFonts w:ascii="Times New Roman" w:hAnsi="Times New Roman" w:cs="Times New Roman"/>
                <w:sz w:val="12"/>
                <w:szCs w:val="12"/>
                <w:shd w:val="clear" w:color="auto" w:fill="FFFFFF"/>
              </w:rPr>
              <w:t xml:space="preserve"> в личных кабинетах контролируемых лиц в </w:t>
            </w:r>
            <w:r w:rsidRPr="00890B79">
              <w:rPr>
                <w:rFonts w:ascii="Times New Roman" w:hAnsi="Times New Roman" w:cs="Times New Roman"/>
                <w:sz w:val="12"/>
                <w:szCs w:val="12"/>
                <w:shd w:val="clear" w:color="auto" w:fill="FFFFFF"/>
              </w:rPr>
              <w:lastRenderedPageBreak/>
              <w:t>государственных информационных системах (при их наличии)</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lastRenderedPageBreak/>
              <w:t>Ежегодно,</w:t>
            </w:r>
          </w:p>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декабрь</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restart"/>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lastRenderedPageBreak/>
              <w:t>2</w:t>
            </w:r>
          </w:p>
        </w:tc>
        <w:tc>
          <w:tcPr>
            <w:tcW w:w="0" w:type="auto"/>
            <w:vMerge w:val="restart"/>
            <w:vAlign w:val="center"/>
          </w:tcPr>
          <w:p w:rsidR="00890B79" w:rsidRPr="00890B79" w:rsidRDefault="00890B79" w:rsidP="00890B79">
            <w:pPr>
              <w:pStyle w:val="aff1"/>
              <w:jc w:val="center"/>
              <w:rPr>
                <w:rFonts w:ascii="Times New Roman" w:hAnsi="Times New Roman" w:cs="Times New Roman"/>
                <w:sz w:val="12"/>
                <w:szCs w:val="12"/>
              </w:rPr>
            </w:pPr>
            <w:proofErr w:type="gramStart"/>
            <w:r w:rsidRPr="00890B79">
              <w:rPr>
                <w:rFonts w:ascii="Times New Roman" w:hAnsi="Times New Roman" w:cs="Times New Roman"/>
                <w:sz w:val="12"/>
                <w:szCs w:val="12"/>
              </w:rPr>
              <w:t>Обобщение практики осуществления муниципального контроля</w:t>
            </w:r>
            <w:r w:rsidRPr="00890B79">
              <w:rPr>
                <w:rFonts w:ascii="Times New Roman" w:hAnsi="Times New Roman" w:cs="Times New Roman"/>
                <w:spacing w:val="-6"/>
                <w:sz w:val="12"/>
                <w:szCs w:val="12"/>
              </w:rPr>
              <w:t xml:space="preserve"> </w:t>
            </w:r>
            <w:r w:rsidRPr="00890B79">
              <w:rPr>
                <w:rFonts w:ascii="Times New Roman" w:hAnsi="Times New Roman" w:cs="Times New Roman"/>
                <w:sz w:val="12"/>
                <w:szCs w:val="12"/>
              </w:rPr>
              <w:t>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890B79">
              <w:rPr>
                <w:rFonts w:ascii="Times New Roman" w:hAnsi="Times New Roman" w:cs="Times New Roman"/>
                <w:spacing w:val="-6"/>
                <w:sz w:val="12"/>
                <w:szCs w:val="12"/>
              </w:rPr>
              <w:t xml:space="preserve"> </w:t>
            </w:r>
            <w:r w:rsidRPr="00890B79">
              <w:rPr>
                <w:rFonts w:ascii="Times New Roman" w:hAnsi="Times New Roman" w:cs="Times New Roman"/>
                <w:sz w:val="12"/>
                <w:szCs w:val="12"/>
              </w:rPr>
              <w:t>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890B79">
              <w:rPr>
                <w:rFonts w:ascii="Times New Roman" w:hAnsi="Times New Roman" w:cs="Times New Roman"/>
                <w:sz w:val="12"/>
                <w:szCs w:val="12"/>
              </w:rPr>
              <w:t xml:space="preserve"> обязательных требований контролируемыми лицами</w:t>
            </w: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Подготовка доклада о правоприменительной практике</w:t>
            </w:r>
          </w:p>
          <w:p w:rsidR="00890B79" w:rsidRPr="00890B79" w:rsidRDefault="00890B79" w:rsidP="00890B79">
            <w:pPr>
              <w:pStyle w:val="aff1"/>
              <w:jc w:val="center"/>
              <w:rPr>
                <w:rFonts w:ascii="Times New Roman" w:hAnsi="Times New Roman" w:cs="Times New Roman"/>
                <w:sz w:val="12"/>
                <w:szCs w:val="12"/>
              </w:rPr>
            </w:pP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До 1 июня 2024 года</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До 1 июля 2024 года</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3</w:t>
            </w:r>
          </w:p>
        </w:tc>
        <w:tc>
          <w:tcPr>
            <w:tcW w:w="0" w:type="auto"/>
            <w:vAlign w:val="center"/>
          </w:tcPr>
          <w:p w:rsidR="00890B79" w:rsidRPr="00890B79" w:rsidRDefault="00890B79" w:rsidP="00890B79">
            <w:pPr>
              <w:pStyle w:val="aff1"/>
              <w:jc w:val="center"/>
              <w:rPr>
                <w:rFonts w:ascii="Times New Roman" w:hAnsi="Times New Roman" w:cs="Times New Roman"/>
                <w:sz w:val="12"/>
                <w:szCs w:val="12"/>
              </w:rPr>
            </w:pPr>
            <w:proofErr w:type="gramStart"/>
            <w:r w:rsidRPr="00890B79">
              <w:rPr>
                <w:rFonts w:ascii="Times New Roman"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w:t>
            </w:r>
            <w:r w:rsidRPr="00890B79">
              <w:rPr>
                <w:rFonts w:ascii="Times New Roman" w:hAnsi="Times New Roman" w:cs="Times New Roman"/>
                <w:sz w:val="12"/>
                <w:szCs w:val="12"/>
                <w:shd w:val="clear" w:color="auto" w:fill="FFFFFF"/>
              </w:rPr>
              <w:t xml:space="preserve"> принять меры по обеспечению соблюдения обязательных требований</w:t>
            </w:r>
            <w:r w:rsidRPr="00890B79">
              <w:rPr>
                <w:rFonts w:ascii="Times New Roman" w:hAnsi="Times New Roman" w:cs="Times New Roman"/>
                <w:sz w:val="12"/>
                <w:szCs w:val="12"/>
              </w:rPr>
              <w:t xml:space="preserve"> в случае наличия у администрации сведений о готовящихся нарушениях обязательных требований </w:t>
            </w:r>
            <w:r w:rsidRPr="00890B79">
              <w:rPr>
                <w:rFonts w:ascii="Times New Roman" w:hAnsi="Times New Roman" w:cs="Times New Roman"/>
                <w:sz w:val="12"/>
                <w:szCs w:val="12"/>
                <w:shd w:val="clear" w:color="auto" w:fill="FFFFFF"/>
              </w:rPr>
              <w:t>или признаках нарушений обязательных требований </w:t>
            </w:r>
            <w:r w:rsidRPr="00890B79">
              <w:rPr>
                <w:rFonts w:ascii="Times New Roman" w:hAnsi="Times New Roman" w:cs="Times New Roman"/>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90B79">
              <w:rPr>
                <w:rFonts w:ascii="Times New Roman" w:hAnsi="Times New Roman" w:cs="Times New Roman"/>
                <w:sz w:val="12"/>
                <w:szCs w:val="12"/>
              </w:rPr>
              <w:t xml:space="preserve"> законом ценностям</w:t>
            </w: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Подготовка и объявление контролируемым лицам предостережений</w:t>
            </w:r>
          </w:p>
        </w:tc>
        <w:tc>
          <w:tcPr>
            <w:tcW w:w="1559" w:type="dxa"/>
            <w:vAlign w:val="center"/>
          </w:tcPr>
          <w:p w:rsidR="00890B79" w:rsidRPr="00890B79" w:rsidRDefault="00890B79" w:rsidP="00890B79">
            <w:pPr>
              <w:pStyle w:val="aff1"/>
              <w:jc w:val="center"/>
              <w:rPr>
                <w:rFonts w:ascii="Times New Roman" w:hAnsi="Times New Roman" w:cs="Times New Roman"/>
                <w:sz w:val="12"/>
                <w:szCs w:val="12"/>
                <w:shd w:val="clear" w:color="auto" w:fill="FFFFFF"/>
              </w:rPr>
            </w:pPr>
            <w:r w:rsidRPr="00890B79">
              <w:rPr>
                <w:rFonts w:ascii="Times New Roman" w:hAnsi="Times New Roman" w:cs="Times New Roman"/>
                <w:sz w:val="12"/>
                <w:szCs w:val="12"/>
              </w:rPr>
              <w:t xml:space="preserve">По мере выявления готовящихся нарушений обязательных требований </w:t>
            </w:r>
            <w:r w:rsidRPr="00890B79">
              <w:rPr>
                <w:rFonts w:ascii="Times New Roman" w:hAnsi="Times New Roman" w:cs="Times New Roman"/>
                <w:sz w:val="12"/>
                <w:szCs w:val="12"/>
                <w:shd w:val="clear" w:color="auto" w:fill="FFFFFF"/>
              </w:rPr>
              <w:t>или признаков нарушений обязательных требований,</w:t>
            </w:r>
            <w:r w:rsidRPr="00890B79">
              <w:rPr>
                <w:rFonts w:ascii="Times New Roman" w:hAnsi="Times New Roman" w:cs="Times New Roman"/>
                <w:i/>
                <w:iCs/>
                <w:sz w:val="12"/>
                <w:szCs w:val="12"/>
              </w:rPr>
              <w:t xml:space="preserve"> </w:t>
            </w:r>
            <w:r w:rsidRPr="00890B79">
              <w:rPr>
                <w:rFonts w:ascii="Times New Roman" w:hAnsi="Times New Roman" w:cs="Times New Roman"/>
                <w:sz w:val="12"/>
                <w:szCs w:val="12"/>
              </w:rPr>
              <w:t>не позднее 30 дней со дня получения администрацией указанных сведений</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restart"/>
            <w:vAlign w:val="center"/>
          </w:tcPr>
          <w:p w:rsidR="00890B79" w:rsidRPr="00890B79" w:rsidRDefault="00890B79" w:rsidP="00890B79">
            <w:pPr>
              <w:pStyle w:val="aff1"/>
              <w:jc w:val="center"/>
              <w:rPr>
                <w:rFonts w:ascii="Times New Roman" w:hAnsi="Times New Roman" w:cs="Times New Roman"/>
                <w:sz w:val="12"/>
                <w:szCs w:val="12"/>
                <w:lang w:val="en-US"/>
              </w:rPr>
            </w:pPr>
            <w:r w:rsidRPr="00890B79">
              <w:rPr>
                <w:rFonts w:ascii="Times New Roman" w:hAnsi="Times New Roman" w:cs="Times New Roman"/>
                <w:sz w:val="12"/>
                <w:szCs w:val="12"/>
              </w:rPr>
              <w:t>4</w:t>
            </w:r>
          </w:p>
        </w:tc>
        <w:tc>
          <w:tcPr>
            <w:tcW w:w="0" w:type="auto"/>
            <w:vMerge w:val="restart"/>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Консультирование контролируемых лиц в устной или письменной форме по вопросам муниципального контроля</w:t>
            </w:r>
            <w:r w:rsidRPr="00890B79">
              <w:rPr>
                <w:rFonts w:ascii="Times New Roman" w:hAnsi="Times New Roman" w:cs="Times New Roman"/>
                <w:spacing w:val="-6"/>
                <w:sz w:val="12"/>
                <w:szCs w:val="12"/>
              </w:rPr>
              <w:t xml:space="preserve"> </w:t>
            </w:r>
            <w:r w:rsidRPr="00890B79">
              <w:rPr>
                <w:rFonts w:ascii="Times New Roman" w:hAnsi="Times New Roman" w:cs="Times New Roman"/>
                <w:sz w:val="12"/>
                <w:szCs w:val="12"/>
              </w:rPr>
              <w:t>на автомобильном транспорте, городском наземном электрическом транспорте и в дорожном хозяйстве в границах населенных пунктов:</w:t>
            </w:r>
          </w:p>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 организация и осуществление контроля;</w:t>
            </w:r>
          </w:p>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 порядок осуществления контрольных мероприятий;</w:t>
            </w:r>
          </w:p>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 порядок обжалования действий (бездействия) должностных лиц, уполномоченных осуществлять муниципальный контроль;</w:t>
            </w:r>
          </w:p>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1. Консультирование контролируемых лиц в устной форме по телефону, по видео-конференц-связи и на личном приеме</w:t>
            </w:r>
          </w:p>
        </w:tc>
        <w:tc>
          <w:tcPr>
            <w:tcW w:w="1559" w:type="dxa"/>
            <w:vAlign w:val="center"/>
          </w:tcPr>
          <w:p w:rsidR="00890B79" w:rsidRPr="00890B79" w:rsidRDefault="00890B79" w:rsidP="00890B79">
            <w:pPr>
              <w:pStyle w:val="aff1"/>
              <w:jc w:val="center"/>
              <w:rPr>
                <w:rFonts w:ascii="Times New Roman" w:hAnsi="Times New Roman" w:cs="Times New Roman"/>
                <w:sz w:val="12"/>
                <w:szCs w:val="12"/>
                <w:shd w:val="clear" w:color="auto" w:fill="FFFFFF"/>
              </w:rPr>
            </w:pPr>
            <w:r w:rsidRPr="00890B79">
              <w:rPr>
                <w:rFonts w:ascii="Times New Roman" w:hAnsi="Times New Roman" w:cs="Times New Roman"/>
                <w:sz w:val="12"/>
                <w:szCs w:val="12"/>
              </w:rPr>
              <w:t>При обращении лица, нуждающегося в консультировании</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2. Консультирование контролируемых лиц в письменной форме</w:t>
            </w:r>
          </w:p>
        </w:tc>
        <w:tc>
          <w:tcPr>
            <w:tcW w:w="1559" w:type="dxa"/>
            <w:vAlign w:val="center"/>
          </w:tcPr>
          <w:p w:rsidR="00890B79" w:rsidRPr="00890B79" w:rsidRDefault="00890B79" w:rsidP="00890B79">
            <w:pPr>
              <w:pStyle w:val="aff1"/>
              <w:jc w:val="center"/>
              <w:rPr>
                <w:rFonts w:ascii="Times New Roman" w:hAnsi="Times New Roman" w:cs="Times New Roman"/>
                <w:sz w:val="12"/>
                <w:szCs w:val="12"/>
                <w:shd w:val="clear" w:color="auto" w:fill="FFFFFF"/>
              </w:rPr>
            </w:pPr>
            <w:r w:rsidRPr="00890B79">
              <w:rPr>
                <w:rFonts w:ascii="Times New Roman"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 xml:space="preserve">3. </w:t>
            </w:r>
            <w:proofErr w:type="gramStart"/>
            <w:r w:rsidRPr="00890B79">
              <w:rPr>
                <w:rFonts w:ascii="Times New Roman" w:hAnsi="Times New Roman" w:cs="Times New Roman"/>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городского поселения Суходол муниципального района Сергиевский Самарской области</w:t>
            </w:r>
            <w:r w:rsidRPr="00890B79">
              <w:rPr>
                <w:rFonts w:ascii="Times New Roman" w:hAnsi="Times New Roman" w:cs="Times New Roman"/>
                <w:i/>
                <w:iCs/>
                <w:sz w:val="12"/>
                <w:szCs w:val="12"/>
              </w:rPr>
              <w:t xml:space="preserve"> </w:t>
            </w:r>
            <w:r w:rsidRPr="00890B79">
              <w:rPr>
                <w:rFonts w:ascii="Times New Roman" w:hAnsi="Times New Roman" w:cs="Times New Roman"/>
                <w:sz w:val="12"/>
                <w:szCs w:val="12"/>
              </w:rPr>
              <w:t>или должностным лицом, уполномоченным осуществлять муниципальный контроль</w:t>
            </w:r>
            <w:r w:rsidRPr="00890B79">
              <w:rPr>
                <w:rFonts w:ascii="Times New Roman" w:hAnsi="Times New Roman" w:cs="Times New Roman"/>
                <w:spacing w:val="-6"/>
                <w:sz w:val="12"/>
                <w:szCs w:val="12"/>
              </w:rPr>
              <w:t xml:space="preserve"> </w:t>
            </w:r>
            <w:r w:rsidRPr="00890B79">
              <w:rPr>
                <w:rFonts w:ascii="Times New Roman" w:hAnsi="Times New Roman" w:cs="Times New Roman"/>
                <w:sz w:val="12"/>
                <w:szCs w:val="12"/>
              </w:rPr>
              <w:t xml:space="preserve">на автомобильном транспорте, городском наземном электрическом транспорте и в </w:t>
            </w:r>
            <w:r w:rsidRPr="00890B79">
              <w:rPr>
                <w:rFonts w:ascii="Times New Roman" w:hAnsi="Times New Roman" w:cs="Times New Roman"/>
                <w:sz w:val="12"/>
                <w:szCs w:val="12"/>
              </w:rPr>
              <w:lastRenderedPageBreak/>
              <w:t>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890B79">
              <w:rPr>
                <w:rFonts w:ascii="Times New Roman" w:hAnsi="Times New Roman" w:cs="Times New Roman"/>
                <w:sz w:val="12"/>
                <w:szCs w:val="12"/>
              </w:rPr>
              <w:t xml:space="preserve"> их представителей)</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В течение 30 дней со дня регистрации администрацией пятого однотипного обращения контролируемых лиц и их представителей</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r w:rsidR="00890B79" w:rsidTr="002911DF">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0" w:type="auto"/>
            <w:vMerge/>
            <w:vAlign w:val="center"/>
          </w:tcPr>
          <w:p w:rsidR="00890B79" w:rsidRPr="00890B79" w:rsidRDefault="00890B79" w:rsidP="00890B79">
            <w:pPr>
              <w:pStyle w:val="aff1"/>
              <w:jc w:val="center"/>
              <w:rPr>
                <w:rFonts w:ascii="Times New Roman" w:hAnsi="Times New Roman" w:cs="Times New Roman"/>
                <w:sz w:val="12"/>
                <w:szCs w:val="12"/>
              </w:rPr>
            </w:pPr>
          </w:p>
        </w:tc>
        <w:tc>
          <w:tcPr>
            <w:tcW w:w="2024"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4. Консультирование контролируемых лиц в устной форме на собраниях и конференциях граждан</w:t>
            </w:r>
          </w:p>
        </w:tc>
        <w:tc>
          <w:tcPr>
            <w:tcW w:w="1559"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В случае проведения собрания (конферен</w:t>
            </w:r>
            <w:r w:rsidR="002911DF">
              <w:rPr>
                <w:rFonts w:ascii="Times New Roman" w:hAnsi="Times New Roman" w:cs="Times New Roman"/>
                <w:sz w:val="12"/>
                <w:szCs w:val="12"/>
              </w:rPr>
              <w:t xml:space="preserve">ции) граждан, повестка которого </w:t>
            </w:r>
            <w:r w:rsidRPr="00890B79">
              <w:rPr>
                <w:rFonts w:ascii="Times New Roman" w:hAnsi="Times New Roman" w:cs="Times New Roman"/>
                <w:sz w:val="12"/>
                <w:szCs w:val="12"/>
              </w:rPr>
              <w:t>предусматривает консультирование</w:t>
            </w:r>
            <w:r w:rsidR="002911DF">
              <w:rPr>
                <w:rFonts w:ascii="Times New Roman" w:hAnsi="Times New Roman" w:cs="Times New Roman"/>
                <w:sz w:val="12"/>
                <w:szCs w:val="12"/>
              </w:rPr>
              <w:t xml:space="preserve"> контролируемых лиц по вопросам муниципального </w:t>
            </w:r>
            <w:r w:rsidRPr="00890B79">
              <w:rPr>
                <w:rFonts w:ascii="Times New Roman" w:hAnsi="Times New Roman" w:cs="Times New Roman"/>
                <w:sz w:val="12"/>
                <w:szCs w:val="12"/>
              </w:rPr>
              <w:t>контроля</w:t>
            </w:r>
            <w:r w:rsidRPr="00890B79">
              <w:rPr>
                <w:rFonts w:ascii="Times New Roman" w:hAnsi="Times New Roman" w:cs="Times New Roman"/>
                <w:spacing w:val="-6"/>
                <w:sz w:val="12"/>
                <w:szCs w:val="12"/>
              </w:rPr>
              <w:t xml:space="preserve"> </w:t>
            </w:r>
            <w:r w:rsidR="002911DF">
              <w:rPr>
                <w:rFonts w:ascii="Times New Roman" w:hAnsi="Times New Roman" w:cs="Times New Roman"/>
                <w:sz w:val="12"/>
                <w:szCs w:val="12"/>
              </w:rPr>
              <w:t xml:space="preserve">на </w:t>
            </w:r>
            <w:r w:rsidRPr="00890B79">
              <w:rPr>
                <w:rFonts w:ascii="Times New Roman" w:hAnsi="Times New Roman" w:cs="Times New Roman"/>
                <w:sz w:val="12"/>
                <w:szCs w:val="12"/>
              </w:rPr>
              <w:t>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667" w:type="dxa"/>
            <w:vAlign w:val="center"/>
          </w:tcPr>
          <w:p w:rsidR="00890B79" w:rsidRPr="00890B79" w:rsidRDefault="00890B79" w:rsidP="00890B79">
            <w:pPr>
              <w:pStyle w:val="aff1"/>
              <w:jc w:val="center"/>
              <w:rPr>
                <w:rFonts w:ascii="Times New Roman" w:hAnsi="Times New Roman" w:cs="Times New Roman"/>
                <w:sz w:val="12"/>
                <w:szCs w:val="12"/>
              </w:rPr>
            </w:pPr>
            <w:r w:rsidRPr="00890B79">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Заместитель Главы</w:t>
            </w:r>
          </w:p>
        </w:tc>
      </w:tr>
    </w:tbl>
    <w:p w:rsidR="00890B79" w:rsidRDefault="00890B79" w:rsidP="00890B79">
      <w:pPr>
        <w:pStyle w:val="aff1"/>
        <w:ind w:firstLine="284"/>
        <w:jc w:val="both"/>
        <w:rPr>
          <w:rFonts w:ascii="Times New Roman" w:hAnsi="Times New Roman" w:cs="Times New Roman"/>
          <w:sz w:val="12"/>
          <w:szCs w:val="12"/>
        </w:rPr>
      </w:pPr>
    </w:p>
    <w:p w:rsidR="002911DF" w:rsidRPr="002911DF" w:rsidRDefault="002911DF" w:rsidP="002911DF">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4. Показатели результативности и эффективности программы профилактики</w:t>
      </w:r>
    </w:p>
    <w:p w:rsidR="00890B79"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2"/>
        <w:gridCol w:w="4598"/>
        <w:gridCol w:w="2719"/>
      </w:tblGrid>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 xml:space="preserve">№ </w:t>
            </w:r>
            <w:proofErr w:type="gramStart"/>
            <w:r w:rsidRPr="002911DF">
              <w:rPr>
                <w:rFonts w:ascii="Times New Roman" w:hAnsi="Times New Roman" w:cs="Times New Roman"/>
                <w:sz w:val="12"/>
                <w:szCs w:val="12"/>
              </w:rPr>
              <w:t>п</w:t>
            </w:r>
            <w:proofErr w:type="gramEnd"/>
            <w:r w:rsidRPr="002911DF">
              <w:rPr>
                <w:rFonts w:ascii="Times New Roman" w:hAnsi="Times New Roman" w:cs="Times New Roman"/>
                <w:sz w:val="12"/>
                <w:szCs w:val="12"/>
              </w:rPr>
              <w:t>/п</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Наименование показателя</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Pr>
                <w:rFonts w:ascii="Times New Roman" w:hAnsi="Times New Roman" w:cs="Times New Roman"/>
                <w:sz w:val="12"/>
                <w:szCs w:val="12"/>
              </w:rPr>
              <w:t xml:space="preserve">Единица измерения, </w:t>
            </w:r>
            <w:r w:rsidRPr="002911DF">
              <w:rPr>
                <w:rFonts w:ascii="Times New Roman" w:hAnsi="Times New Roman" w:cs="Times New Roman"/>
                <w:sz w:val="12"/>
                <w:szCs w:val="12"/>
              </w:rPr>
              <w:t>свидетельствующая о максимальной результативности программы профилактики</w:t>
            </w:r>
          </w:p>
        </w:tc>
      </w:tr>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1.</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100 %</w:t>
            </w:r>
          </w:p>
        </w:tc>
      </w:tr>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2.</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4</w:t>
            </w:r>
          </w:p>
        </w:tc>
      </w:tr>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3.</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 xml:space="preserve">Доля случаев объявления </w:t>
            </w:r>
            <w:proofErr w:type="gramStart"/>
            <w:r w:rsidRPr="002911DF">
              <w:rPr>
                <w:rFonts w:ascii="Times New Roman" w:hAnsi="Times New Roman" w:cs="Times New Roman"/>
                <w:sz w:val="12"/>
                <w:szCs w:val="12"/>
              </w:rPr>
              <w:t>предостережений</w:t>
            </w:r>
            <w:proofErr w:type="gramEnd"/>
            <w:r w:rsidRPr="002911DF">
              <w:rPr>
                <w:rFonts w:ascii="Times New Roman" w:hAnsi="Times New Roman" w:cs="Times New Roman"/>
                <w:sz w:val="12"/>
                <w:szCs w:val="12"/>
              </w:rPr>
              <w:t xml:space="preserve"> в общем количестве случаев </w:t>
            </w:r>
            <w:r w:rsidRPr="002911DF">
              <w:rPr>
                <w:rFonts w:ascii="Times New Roman" w:hAnsi="Times New Roman" w:cs="Times New Roman"/>
                <w:color w:val="000000"/>
                <w:sz w:val="12"/>
                <w:szCs w:val="12"/>
              </w:rPr>
              <w:t xml:space="preserve">выявления готовящихся нарушений обязательных требований </w:t>
            </w:r>
            <w:r w:rsidRPr="002911DF">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2911DF" w:rsidRPr="002911DF" w:rsidRDefault="002911DF" w:rsidP="002911DF">
            <w:pPr>
              <w:pStyle w:val="aff1"/>
              <w:jc w:val="center"/>
              <w:rPr>
                <w:rFonts w:ascii="Times New Roman" w:hAnsi="Times New Roman" w:cs="Times New Roman"/>
                <w:sz w:val="12"/>
                <w:szCs w:val="12"/>
              </w:rPr>
            </w:pPr>
            <w:r w:rsidRPr="002911DF">
              <w:rPr>
                <w:rFonts w:ascii="Times New Roman" w:hAnsi="Times New Roman" w:cs="Times New Roman"/>
                <w:sz w:val="12"/>
                <w:szCs w:val="12"/>
              </w:rPr>
              <w:t>100 %</w:t>
            </w:r>
            <w:r>
              <w:rPr>
                <w:rFonts w:ascii="Times New Roman" w:hAnsi="Times New Roman" w:cs="Times New Roman"/>
                <w:sz w:val="12"/>
                <w:szCs w:val="12"/>
              </w:rPr>
              <w:t xml:space="preserve"> </w:t>
            </w:r>
            <w:r w:rsidRPr="002911DF">
              <w:rPr>
                <w:rFonts w:ascii="Times New Roman" w:hAnsi="Times New Roman" w:cs="Times New Roman"/>
                <w:sz w:val="12"/>
                <w:szCs w:val="12"/>
              </w:rPr>
              <w:t xml:space="preserve">(если имелись случаи </w:t>
            </w:r>
            <w:r w:rsidRPr="002911DF">
              <w:rPr>
                <w:rFonts w:ascii="Times New Roman" w:hAnsi="Times New Roman" w:cs="Times New Roman"/>
                <w:color w:val="000000"/>
                <w:sz w:val="12"/>
                <w:szCs w:val="12"/>
              </w:rPr>
              <w:t xml:space="preserve">выявления готовящихся нарушений обязательных требований </w:t>
            </w:r>
            <w:r w:rsidRPr="002911DF">
              <w:rPr>
                <w:rFonts w:ascii="Times New Roman" w:hAnsi="Times New Roman" w:cs="Times New Roman"/>
                <w:color w:val="000000"/>
                <w:sz w:val="12"/>
                <w:szCs w:val="12"/>
                <w:shd w:val="clear" w:color="auto" w:fill="FFFFFF"/>
              </w:rPr>
              <w:t>или признаков нарушений обязательных требований</w:t>
            </w:r>
            <w:r w:rsidRPr="002911DF">
              <w:rPr>
                <w:rFonts w:ascii="Times New Roman" w:hAnsi="Times New Roman" w:cs="Times New Roman"/>
                <w:sz w:val="12"/>
                <w:szCs w:val="12"/>
              </w:rPr>
              <w:t>)</w:t>
            </w:r>
          </w:p>
        </w:tc>
      </w:tr>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4.</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color w:val="000000"/>
                <w:sz w:val="12"/>
                <w:szCs w:val="12"/>
              </w:rPr>
              <w:t xml:space="preserve">Доля </w:t>
            </w:r>
            <w:proofErr w:type="gramStart"/>
            <w:r w:rsidRPr="002911DF">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2911DF">
              <w:rPr>
                <w:rFonts w:ascii="Times New Roman" w:hAnsi="Times New Roman" w:cs="Times New Roman"/>
                <w:color w:val="000000"/>
                <w:sz w:val="12"/>
                <w:szCs w:val="12"/>
              </w:rPr>
              <w:t xml:space="preserve"> в письменной форме</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0%</w:t>
            </w:r>
          </w:p>
        </w:tc>
      </w:tr>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5.</w:t>
            </w:r>
          </w:p>
        </w:tc>
        <w:tc>
          <w:tcPr>
            <w:tcW w:w="0" w:type="auto"/>
            <w:vAlign w:val="center"/>
          </w:tcPr>
          <w:p w:rsidR="002911DF" w:rsidRPr="002911DF" w:rsidRDefault="002911DF" w:rsidP="0000794E">
            <w:pPr>
              <w:pStyle w:val="aff1"/>
              <w:jc w:val="center"/>
              <w:rPr>
                <w:rFonts w:ascii="Times New Roman" w:hAnsi="Times New Roman" w:cs="Times New Roman"/>
                <w:color w:val="000000"/>
                <w:sz w:val="12"/>
                <w:szCs w:val="12"/>
              </w:rPr>
            </w:pPr>
            <w:r w:rsidRPr="002911DF">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2911DF">
              <w:rPr>
                <w:rFonts w:ascii="Times New Roman" w:hAnsi="Times New Roman" w:cs="Times New Roman"/>
                <w:color w:val="000000"/>
                <w:spacing w:val="-6"/>
                <w:sz w:val="12"/>
                <w:szCs w:val="12"/>
              </w:rPr>
              <w:t xml:space="preserve"> </w:t>
            </w:r>
            <w:r w:rsidRPr="002911DF">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0%</w:t>
            </w:r>
          </w:p>
        </w:tc>
      </w:tr>
      <w:tr w:rsidR="002911DF" w:rsidTr="002911DF">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6.</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 xml:space="preserve">Количество </w:t>
            </w:r>
            <w:r w:rsidRPr="002911DF">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2911DF">
              <w:rPr>
                <w:rFonts w:ascii="Times New Roman" w:hAnsi="Times New Roman" w:cs="Times New Roman"/>
                <w:color w:val="000000"/>
                <w:spacing w:val="-6"/>
                <w:sz w:val="12"/>
                <w:szCs w:val="12"/>
              </w:rPr>
              <w:t xml:space="preserve"> </w:t>
            </w:r>
            <w:r w:rsidRPr="002911DF">
              <w:rPr>
                <w:rFonts w:ascii="Times New Roman" w:hAnsi="Times New Roman" w:cs="Times New Roman"/>
                <w:color w:val="000000"/>
                <w:sz w:val="12"/>
                <w:szCs w:val="12"/>
              </w:rPr>
              <w:t>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0" w:type="auto"/>
            <w:vAlign w:val="center"/>
          </w:tcPr>
          <w:p w:rsidR="002911DF" w:rsidRPr="002911DF" w:rsidRDefault="002911DF" w:rsidP="0000794E">
            <w:pPr>
              <w:pStyle w:val="aff1"/>
              <w:jc w:val="center"/>
              <w:rPr>
                <w:rFonts w:ascii="Times New Roman" w:hAnsi="Times New Roman" w:cs="Times New Roman"/>
                <w:sz w:val="12"/>
                <w:szCs w:val="12"/>
              </w:rPr>
            </w:pPr>
            <w:r w:rsidRPr="002911DF">
              <w:rPr>
                <w:rFonts w:ascii="Times New Roman" w:hAnsi="Times New Roman" w:cs="Times New Roman"/>
                <w:sz w:val="12"/>
                <w:szCs w:val="12"/>
              </w:rPr>
              <w:t>3</w:t>
            </w:r>
          </w:p>
        </w:tc>
      </w:tr>
    </w:tbl>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Текущая (ежеквартальная) оценка результативности и эффективности программы профилактики осуществляется Главой городского поселения Суходол  муниципального района Сергиевский Самарской области.</w:t>
      </w:r>
    </w:p>
    <w:p w:rsid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городского поселения Суходол  муниципального района Сергиевский Самарской области. </w:t>
      </w:r>
      <w:proofErr w:type="gramStart"/>
      <w:r w:rsidRPr="002911DF">
        <w:rPr>
          <w:rFonts w:ascii="Times New Roman"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городского поселения Суходол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2911DF" w:rsidRDefault="002911DF" w:rsidP="002911DF">
      <w:pPr>
        <w:pStyle w:val="aff1"/>
        <w:ind w:firstLine="284"/>
        <w:jc w:val="both"/>
        <w:rPr>
          <w:rFonts w:ascii="Times New Roman" w:hAnsi="Times New Roman" w:cs="Times New Roman"/>
          <w:sz w:val="12"/>
          <w:szCs w:val="12"/>
        </w:rPr>
      </w:pPr>
    </w:p>
    <w:p w:rsidR="002911DF" w:rsidRPr="002911DF" w:rsidRDefault="002911DF" w:rsidP="002911DF">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Администрация</w:t>
      </w:r>
    </w:p>
    <w:p w:rsidR="002911DF" w:rsidRPr="002911DF" w:rsidRDefault="002911DF" w:rsidP="002911DF">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городского поселения Суходол</w:t>
      </w:r>
    </w:p>
    <w:p w:rsidR="002911DF" w:rsidRPr="002911DF" w:rsidRDefault="002911DF" w:rsidP="002911DF">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w:t>
      </w:r>
      <w:r w:rsidRPr="002911DF">
        <w:rPr>
          <w:rFonts w:ascii="Times New Roman" w:hAnsi="Times New Roman" w:cs="Times New Roman"/>
          <w:sz w:val="12"/>
          <w:szCs w:val="12"/>
        </w:rPr>
        <w:t>Сергиевский</w:t>
      </w:r>
    </w:p>
    <w:p w:rsidR="002911DF" w:rsidRPr="002911DF" w:rsidRDefault="002911DF" w:rsidP="002911D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911DF" w:rsidRPr="002911DF" w:rsidRDefault="002911DF" w:rsidP="002911DF">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ПОСТАНОВЛЕНИЕ</w:t>
      </w:r>
    </w:p>
    <w:p w:rsidR="002911DF" w:rsidRPr="002911DF" w:rsidRDefault="002911DF" w:rsidP="002911DF">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«06»  декабря 2022г.</w:t>
      </w:r>
      <w:r>
        <w:rPr>
          <w:rFonts w:ascii="Times New Roman" w:hAnsi="Times New Roman" w:cs="Times New Roman"/>
          <w:sz w:val="12"/>
          <w:szCs w:val="12"/>
        </w:rPr>
        <w:tab/>
      </w:r>
      <w:r>
        <w:rPr>
          <w:rFonts w:ascii="Times New Roman" w:hAnsi="Times New Roman" w:cs="Times New Roman"/>
          <w:sz w:val="12"/>
          <w:szCs w:val="12"/>
        </w:rPr>
        <w:tab/>
        <w:t xml:space="preserve">                                                                                                                                                                         №161</w:t>
      </w:r>
    </w:p>
    <w:p w:rsidR="002911DF" w:rsidRPr="002911DF" w:rsidRDefault="002911DF" w:rsidP="002911D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Программы </w:t>
      </w:r>
      <w:r w:rsidRPr="002911DF">
        <w:rPr>
          <w:rFonts w:ascii="Times New Roman" w:hAnsi="Times New Roman" w:cs="Times New Roman"/>
          <w:sz w:val="12"/>
          <w:szCs w:val="12"/>
        </w:rPr>
        <w:t>профил</w:t>
      </w:r>
      <w:r>
        <w:rPr>
          <w:rFonts w:ascii="Times New Roman" w:hAnsi="Times New Roman" w:cs="Times New Roman"/>
          <w:sz w:val="12"/>
          <w:szCs w:val="12"/>
        </w:rPr>
        <w:t xml:space="preserve">актики рисков причинения вреда (ущерба) охраняемым законом </w:t>
      </w:r>
      <w:r w:rsidRPr="002911DF">
        <w:rPr>
          <w:rFonts w:ascii="Times New Roman" w:hAnsi="Times New Roman" w:cs="Times New Roman"/>
          <w:sz w:val="12"/>
          <w:szCs w:val="12"/>
        </w:rPr>
        <w:t>ценностям в об</w:t>
      </w:r>
      <w:r>
        <w:rPr>
          <w:rFonts w:ascii="Times New Roman" w:hAnsi="Times New Roman" w:cs="Times New Roman"/>
          <w:sz w:val="12"/>
          <w:szCs w:val="12"/>
        </w:rPr>
        <w:t xml:space="preserve">ласти муниципального </w:t>
      </w:r>
      <w:r w:rsidRPr="002911DF">
        <w:rPr>
          <w:rFonts w:ascii="Times New Roman" w:hAnsi="Times New Roman" w:cs="Times New Roman"/>
          <w:sz w:val="12"/>
          <w:szCs w:val="12"/>
        </w:rPr>
        <w:t>контр</w:t>
      </w:r>
      <w:r>
        <w:rPr>
          <w:rFonts w:ascii="Times New Roman" w:hAnsi="Times New Roman" w:cs="Times New Roman"/>
          <w:sz w:val="12"/>
          <w:szCs w:val="12"/>
        </w:rPr>
        <w:t xml:space="preserve">оля в сфере благоустройства на </w:t>
      </w:r>
      <w:r w:rsidRPr="002911DF">
        <w:rPr>
          <w:rFonts w:ascii="Times New Roman" w:hAnsi="Times New Roman" w:cs="Times New Roman"/>
          <w:sz w:val="12"/>
          <w:szCs w:val="12"/>
        </w:rPr>
        <w:t>территории городского поселения Суходол  на 2023 год</w:t>
      </w:r>
    </w:p>
    <w:p w:rsidR="002911DF" w:rsidRPr="002911DF" w:rsidRDefault="002911DF" w:rsidP="002911DF">
      <w:pPr>
        <w:pStyle w:val="aff1"/>
        <w:ind w:firstLine="284"/>
        <w:jc w:val="both"/>
        <w:rPr>
          <w:rFonts w:ascii="Times New Roman" w:hAnsi="Times New Roman" w:cs="Times New Roman"/>
          <w:sz w:val="12"/>
          <w:szCs w:val="12"/>
        </w:rPr>
      </w:pPr>
      <w:proofErr w:type="gramStart"/>
      <w:r w:rsidRPr="002911DF">
        <w:rPr>
          <w:rFonts w:ascii="Times New Roman"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w:t>
      </w:r>
      <w:r w:rsidRPr="002911DF">
        <w:rPr>
          <w:rFonts w:ascii="Times New Roman" w:hAnsi="Times New Roman" w:cs="Times New Roman"/>
          <w:sz w:val="12"/>
          <w:szCs w:val="12"/>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поселения Суходол  муниципального района Сергиевский </w:t>
      </w:r>
      <w:proofErr w:type="gramEnd"/>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ПОСТАНОВЛЯЕТ:</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городского поселения Суходол  муниципального района Сергиевский  на 2023 год согласно приложению.</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2. Опубликовать настоящее постановление в газете «Сергиевский  вестник».</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3. </w:t>
      </w:r>
      <w:proofErr w:type="gramStart"/>
      <w:r w:rsidRPr="002911DF">
        <w:rPr>
          <w:rFonts w:ascii="Times New Roman" w:hAnsi="Times New Roman" w:cs="Times New Roman"/>
          <w:sz w:val="12"/>
          <w:szCs w:val="12"/>
        </w:rPr>
        <w:t>Разместить</w:t>
      </w:r>
      <w:proofErr w:type="gramEnd"/>
      <w:r w:rsidRPr="002911DF">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4. Настоящее постановление вступает в силу со дня его официального опубликования.</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5. </w:t>
      </w:r>
      <w:proofErr w:type="gramStart"/>
      <w:r w:rsidRPr="002911DF">
        <w:rPr>
          <w:rFonts w:ascii="Times New Roman" w:hAnsi="Times New Roman" w:cs="Times New Roman"/>
          <w:sz w:val="12"/>
          <w:szCs w:val="12"/>
        </w:rPr>
        <w:t>Контроль за</w:t>
      </w:r>
      <w:proofErr w:type="gramEnd"/>
      <w:r w:rsidRPr="002911DF">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911DF" w:rsidRPr="002911DF" w:rsidRDefault="002911DF" w:rsidP="002911DF">
      <w:pPr>
        <w:pStyle w:val="aff1"/>
        <w:ind w:firstLine="284"/>
        <w:jc w:val="right"/>
        <w:rPr>
          <w:rFonts w:ascii="Times New Roman" w:hAnsi="Times New Roman" w:cs="Times New Roman"/>
          <w:sz w:val="12"/>
          <w:szCs w:val="12"/>
        </w:rPr>
      </w:pPr>
      <w:proofErr w:type="spellStart"/>
      <w:r w:rsidRPr="002911DF">
        <w:rPr>
          <w:rFonts w:ascii="Times New Roman" w:hAnsi="Times New Roman" w:cs="Times New Roman"/>
          <w:sz w:val="12"/>
          <w:szCs w:val="12"/>
        </w:rPr>
        <w:t>И.о</w:t>
      </w:r>
      <w:proofErr w:type="spellEnd"/>
      <w:r w:rsidRPr="002911DF">
        <w:rPr>
          <w:rFonts w:ascii="Times New Roman" w:hAnsi="Times New Roman" w:cs="Times New Roman"/>
          <w:sz w:val="12"/>
          <w:szCs w:val="12"/>
        </w:rPr>
        <w:t xml:space="preserve">. Главы городского поселения Суходол  </w:t>
      </w:r>
    </w:p>
    <w:p w:rsidR="002911DF" w:rsidRDefault="002911DF" w:rsidP="002911DF">
      <w:pPr>
        <w:pStyle w:val="aff1"/>
        <w:ind w:firstLine="284"/>
        <w:jc w:val="right"/>
        <w:rPr>
          <w:rFonts w:ascii="Times New Roman" w:hAnsi="Times New Roman" w:cs="Times New Roman"/>
          <w:sz w:val="12"/>
          <w:szCs w:val="12"/>
        </w:rPr>
      </w:pPr>
      <w:r w:rsidRPr="002911DF">
        <w:rPr>
          <w:rFonts w:ascii="Times New Roman" w:hAnsi="Times New Roman" w:cs="Times New Roman"/>
          <w:sz w:val="12"/>
          <w:szCs w:val="12"/>
        </w:rPr>
        <w:t xml:space="preserve">муниципального района Сергиевский </w:t>
      </w:r>
    </w:p>
    <w:p w:rsidR="002911DF" w:rsidRPr="002911DF" w:rsidRDefault="002911DF" w:rsidP="002911DF">
      <w:pPr>
        <w:pStyle w:val="aff1"/>
        <w:ind w:firstLine="284"/>
        <w:jc w:val="right"/>
        <w:rPr>
          <w:rFonts w:ascii="Times New Roman" w:hAnsi="Times New Roman" w:cs="Times New Roman"/>
          <w:sz w:val="12"/>
          <w:szCs w:val="12"/>
        </w:rPr>
      </w:pPr>
      <w:r w:rsidRPr="002911DF">
        <w:rPr>
          <w:rFonts w:ascii="Times New Roman" w:hAnsi="Times New Roman" w:cs="Times New Roman"/>
          <w:sz w:val="12"/>
          <w:szCs w:val="12"/>
        </w:rPr>
        <w:tab/>
        <w:t xml:space="preserve">       </w:t>
      </w:r>
      <w:proofErr w:type="spellStart"/>
      <w:r w:rsidRPr="002911DF">
        <w:rPr>
          <w:rFonts w:ascii="Times New Roman" w:hAnsi="Times New Roman" w:cs="Times New Roman"/>
          <w:sz w:val="12"/>
          <w:szCs w:val="12"/>
        </w:rPr>
        <w:t>С.А.Даньшина</w:t>
      </w:r>
      <w:proofErr w:type="spellEnd"/>
    </w:p>
    <w:p w:rsidR="002911DF" w:rsidRPr="002911DF" w:rsidRDefault="002911DF" w:rsidP="005D06F9">
      <w:pPr>
        <w:pStyle w:val="aff1"/>
        <w:ind w:firstLine="284"/>
        <w:jc w:val="right"/>
        <w:rPr>
          <w:rFonts w:ascii="Times New Roman" w:hAnsi="Times New Roman" w:cs="Times New Roman"/>
          <w:sz w:val="12"/>
          <w:szCs w:val="12"/>
        </w:rPr>
      </w:pPr>
    </w:p>
    <w:p w:rsidR="002911DF" w:rsidRPr="002911DF" w:rsidRDefault="002911DF" w:rsidP="002911DF">
      <w:pPr>
        <w:pStyle w:val="aff1"/>
        <w:ind w:firstLine="284"/>
        <w:jc w:val="right"/>
        <w:rPr>
          <w:rFonts w:ascii="Times New Roman" w:hAnsi="Times New Roman" w:cs="Times New Roman"/>
          <w:sz w:val="12"/>
          <w:szCs w:val="12"/>
        </w:rPr>
      </w:pPr>
      <w:r w:rsidRPr="002911DF">
        <w:rPr>
          <w:rFonts w:ascii="Times New Roman" w:hAnsi="Times New Roman" w:cs="Times New Roman"/>
          <w:sz w:val="12"/>
          <w:szCs w:val="12"/>
        </w:rPr>
        <w:t>Приложение</w:t>
      </w:r>
    </w:p>
    <w:p w:rsidR="002911DF" w:rsidRPr="002911DF" w:rsidRDefault="002911DF" w:rsidP="002911DF">
      <w:pPr>
        <w:pStyle w:val="aff1"/>
        <w:ind w:firstLine="284"/>
        <w:jc w:val="right"/>
        <w:rPr>
          <w:rFonts w:ascii="Times New Roman" w:hAnsi="Times New Roman" w:cs="Times New Roman"/>
          <w:sz w:val="12"/>
          <w:szCs w:val="12"/>
        </w:rPr>
      </w:pPr>
      <w:r w:rsidRPr="002911DF">
        <w:rPr>
          <w:rFonts w:ascii="Times New Roman" w:hAnsi="Times New Roman" w:cs="Times New Roman"/>
          <w:sz w:val="12"/>
          <w:szCs w:val="12"/>
        </w:rPr>
        <w:t xml:space="preserve">к постановлению администрации </w:t>
      </w:r>
    </w:p>
    <w:p w:rsidR="002911DF" w:rsidRPr="002911DF" w:rsidRDefault="002911DF" w:rsidP="002911DF">
      <w:pPr>
        <w:pStyle w:val="aff1"/>
        <w:ind w:firstLine="284"/>
        <w:jc w:val="right"/>
        <w:rPr>
          <w:rFonts w:ascii="Times New Roman" w:hAnsi="Times New Roman" w:cs="Times New Roman"/>
          <w:sz w:val="12"/>
          <w:szCs w:val="12"/>
        </w:rPr>
      </w:pPr>
      <w:r w:rsidRPr="002911DF">
        <w:rPr>
          <w:rFonts w:ascii="Times New Roman" w:hAnsi="Times New Roman" w:cs="Times New Roman"/>
          <w:sz w:val="12"/>
          <w:szCs w:val="12"/>
        </w:rPr>
        <w:t xml:space="preserve">городского поселения Суходол  </w:t>
      </w:r>
    </w:p>
    <w:p w:rsidR="002911DF" w:rsidRPr="002911DF" w:rsidRDefault="002911DF" w:rsidP="002911DF">
      <w:pPr>
        <w:pStyle w:val="aff1"/>
        <w:ind w:firstLine="284"/>
        <w:jc w:val="right"/>
        <w:rPr>
          <w:rFonts w:ascii="Times New Roman" w:hAnsi="Times New Roman" w:cs="Times New Roman"/>
          <w:sz w:val="12"/>
          <w:szCs w:val="12"/>
        </w:rPr>
      </w:pPr>
      <w:r w:rsidRPr="002911DF">
        <w:rPr>
          <w:rFonts w:ascii="Times New Roman" w:hAnsi="Times New Roman" w:cs="Times New Roman"/>
          <w:sz w:val="12"/>
          <w:szCs w:val="12"/>
        </w:rPr>
        <w:t xml:space="preserve">муниципального района Сергиевский </w:t>
      </w:r>
    </w:p>
    <w:p w:rsidR="002911DF" w:rsidRPr="002911DF" w:rsidRDefault="005D06F9" w:rsidP="005D06F9">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06.12.2022 № 161</w:t>
      </w:r>
    </w:p>
    <w:p w:rsidR="002911DF" w:rsidRPr="002911DF" w:rsidRDefault="002911DF" w:rsidP="005D06F9">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w:t>
      </w:r>
      <w:r w:rsidR="005D06F9">
        <w:rPr>
          <w:rFonts w:ascii="Times New Roman" w:hAnsi="Times New Roman" w:cs="Times New Roman"/>
          <w:sz w:val="12"/>
          <w:szCs w:val="12"/>
        </w:rPr>
        <w:t>ии городского поселения Суходол</w:t>
      </w:r>
      <w:r w:rsidRPr="002911DF">
        <w:rPr>
          <w:rFonts w:ascii="Times New Roman" w:hAnsi="Times New Roman" w:cs="Times New Roman"/>
          <w:sz w:val="12"/>
          <w:szCs w:val="12"/>
        </w:rPr>
        <w:t xml:space="preserve"> муниципального района Сергиевский на 2023 год</w:t>
      </w:r>
    </w:p>
    <w:p w:rsidR="002911DF" w:rsidRPr="002911DF" w:rsidRDefault="002911DF" w:rsidP="005D06F9">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(далее также – программа профилактики)</w:t>
      </w:r>
    </w:p>
    <w:p w:rsidR="002911DF" w:rsidRPr="002911DF" w:rsidRDefault="002911DF" w:rsidP="002911DF">
      <w:pPr>
        <w:pStyle w:val="aff1"/>
        <w:ind w:firstLine="284"/>
        <w:jc w:val="both"/>
        <w:rPr>
          <w:rFonts w:ascii="Times New Roman" w:hAnsi="Times New Roman" w:cs="Times New Roman"/>
          <w:sz w:val="12"/>
          <w:szCs w:val="12"/>
        </w:rPr>
      </w:pPr>
    </w:p>
    <w:p w:rsidR="002911DF" w:rsidRPr="002911DF" w:rsidRDefault="002911DF" w:rsidP="005D06F9">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1.1. Анализ текущего состояния осуществления вида контроля. </w:t>
      </w:r>
    </w:p>
    <w:p w:rsidR="002911DF" w:rsidRPr="002911DF" w:rsidRDefault="002911DF" w:rsidP="002911DF">
      <w:pPr>
        <w:pStyle w:val="aff1"/>
        <w:ind w:firstLine="284"/>
        <w:jc w:val="both"/>
        <w:rPr>
          <w:rFonts w:ascii="Times New Roman" w:hAnsi="Times New Roman" w:cs="Times New Roman"/>
          <w:sz w:val="12"/>
          <w:szCs w:val="12"/>
        </w:rPr>
      </w:pPr>
      <w:proofErr w:type="gramStart"/>
      <w:r w:rsidRPr="002911DF">
        <w:rPr>
          <w:rFonts w:ascii="Times New Roman"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городского поселения Суходол</w:t>
      </w:r>
      <w:proofErr w:type="gramEnd"/>
      <w:r w:rsidRPr="002911DF">
        <w:rPr>
          <w:rFonts w:ascii="Times New Roman" w:hAnsi="Times New Roman" w:cs="Times New Roman"/>
          <w:sz w:val="12"/>
          <w:szCs w:val="12"/>
        </w:rPr>
        <w:t xml:space="preserve">  муниципального района Сергиевский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 осуществлялся исключительно </w:t>
      </w:r>
      <w:proofErr w:type="gramStart"/>
      <w:r w:rsidRPr="002911DF">
        <w:rPr>
          <w:rFonts w:ascii="Times New Roman"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2911DF">
        <w:rPr>
          <w:rFonts w:ascii="Times New Roman"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1.2. Описание текущего развития профилактической деятельности контрольного органа.</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Профилактическая деятельность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городского поселения Суходол  муниципального района Сергиевский (далее также – администрация или контрольный орган) на системной основе не осуществлялась.</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1.3. К проблемам, на решение которых направлена программа профилактики, относятся случаи:</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1) ненадлежащего содержания прилегающих территорий;</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2) несвоевременной очистки кровель зданий, сооружений от снега, наледи и сосулек; </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3) </w:t>
      </w:r>
      <w:proofErr w:type="spellStart"/>
      <w:r w:rsidRPr="002911DF">
        <w:rPr>
          <w:rFonts w:ascii="Times New Roman" w:hAnsi="Times New Roman" w:cs="Times New Roman"/>
          <w:sz w:val="12"/>
          <w:szCs w:val="12"/>
        </w:rPr>
        <w:t>неустранения</w:t>
      </w:r>
      <w:proofErr w:type="spellEnd"/>
      <w:r w:rsidRPr="002911DF">
        <w:rPr>
          <w:rFonts w:ascii="Times New Roman" w:hAnsi="Times New Roman" w:cs="Times New Roman"/>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4) складирования твердых коммунальных отходов вне выделенных для такого складирования мест;</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5) выгула животных и выпаса сельскохозяйственных животных и птиц на территориях общего пользования.</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D06F9" w:rsidRDefault="005D06F9" w:rsidP="002911DF">
      <w:pPr>
        <w:pStyle w:val="aff1"/>
        <w:ind w:firstLine="284"/>
        <w:jc w:val="both"/>
        <w:rPr>
          <w:rFonts w:ascii="Times New Roman" w:hAnsi="Times New Roman" w:cs="Times New Roman"/>
          <w:sz w:val="12"/>
          <w:szCs w:val="12"/>
        </w:rPr>
      </w:pPr>
    </w:p>
    <w:p w:rsidR="002911DF" w:rsidRPr="002911DF" w:rsidRDefault="002911DF" w:rsidP="005D06F9">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2. Цели и задачи реализации программы профилактики</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2.1. Целями профилактики рисков причинения вреда (ущерба) охраняемым законом ценностям являются:</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911DF" w:rsidRP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lastRenderedPageBreak/>
        <w:t xml:space="preserve">3) организация и проведение профилактических мероприятий с учетом состояния подконтрольной среды и </w:t>
      </w:r>
      <w:proofErr w:type="gramStart"/>
      <w:r w:rsidRPr="002911DF">
        <w:rPr>
          <w:rFonts w:ascii="Times New Roman" w:hAnsi="Times New Roman" w:cs="Times New Roman"/>
          <w:sz w:val="12"/>
          <w:szCs w:val="12"/>
        </w:rPr>
        <w:t>анализа</w:t>
      </w:r>
      <w:proofErr w:type="gramEnd"/>
      <w:r w:rsidRPr="002911DF">
        <w:rPr>
          <w:rFonts w:ascii="Times New Roman"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2911DF" w:rsidRPr="002911DF" w:rsidRDefault="002911DF" w:rsidP="002911DF">
      <w:pPr>
        <w:pStyle w:val="aff1"/>
        <w:ind w:firstLine="284"/>
        <w:jc w:val="both"/>
        <w:rPr>
          <w:rFonts w:ascii="Times New Roman" w:hAnsi="Times New Roman" w:cs="Times New Roman"/>
          <w:sz w:val="12"/>
          <w:szCs w:val="12"/>
        </w:rPr>
      </w:pPr>
    </w:p>
    <w:p w:rsidR="002911DF" w:rsidRPr="002911DF" w:rsidRDefault="002911DF" w:rsidP="005D06F9">
      <w:pPr>
        <w:pStyle w:val="aff1"/>
        <w:ind w:firstLine="284"/>
        <w:jc w:val="center"/>
        <w:rPr>
          <w:rFonts w:ascii="Times New Roman" w:hAnsi="Times New Roman" w:cs="Times New Roman"/>
          <w:sz w:val="12"/>
          <w:szCs w:val="12"/>
        </w:rPr>
      </w:pPr>
      <w:r w:rsidRPr="002911DF">
        <w:rPr>
          <w:rFonts w:ascii="Times New Roman" w:hAnsi="Times New Roman" w:cs="Times New Roman"/>
          <w:sz w:val="12"/>
          <w:szCs w:val="12"/>
        </w:rPr>
        <w:t>3. Перечень профилактических меро</w:t>
      </w:r>
      <w:r w:rsidR="005D06F9">
        <w:rPr>
          <w:rFonts w:ascii="Times New Roman" w:hAnsi="Times New Roman" w:cs="Times New Roman"/>
          <w:sz w:val="12"/>
          <w:szCs w:val="12"/>
        </w:rPr>
        <w:t xml:space="preserve">приятий, </w:t>
      </w:r>
      <w:r w:rsidRPr="002911DF">
        <w:rPr>
          <w:rFonts w:ascii="Times New Roman" w:hAnsi="Times New Roman" w:cs="Times New Roman"/>
          <w:sz w:val="12"/>
          <w:szCs w:val="12"/>
        </w:rPr>
        <w:t>сроки (периодичность) их проведения</w:t>
      </w:r>
    </w:p>
    <w:p w:rsidR="002911DF" w:rsidRDefault="002911DF" w:rsidP="002911DF">
      <w:pPr>
        <w:pStyle w:val="aff1"/>
        <w:ind w:firstLine="284"/>
        <w:jc w:val="both"/>
        <w:rPr>
          <w:rFonts w:ascii="Times New Roman" w:hAnsi="Times New Roman" w:cs="Times New Roman"/>
          <w:sz w:val="12"/>
          <w:szCs w:val="12"/>
        </w:rPr>
      </w:pPr>
      <w:r w:rsidRPr="002911DF">
        <w:rPr>
          <w:rFonts w:ascii="Times New Roman"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Style w:val="aff6"/>
        <w:tblW w:w="0" w:type="auto"/>
        <w:tblLook w:val="04A0" w:firstRow="1" w:lastRow="0" w:firstColumn="1" w:lastColumn="0" w:noHBand="0" w:noVBand="1"/>
      </w:tblPr>
      <w:tblGrid>
        <w:gridCol w:w="384"/>
        <w:gridCol w:w="2135"/>
        <w:gridCol w:w="2125"/>
        <w:gridCol w:w="1843"/>
        <w:gridCol w:w="1242"/>
      </w:tblGrid>
      <w:tr w:rsidR="005D06F9" w:rsidTr="005D06F9">
        <w:tc>
          <w:tcPr>
            <w:tcW w:w="0" w:type="auto"/>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 xml:space="preserve">№ </w:t>
            </w:r>
            <w:proofErr w:type="gramStart"/>
            <w:r w:rsidRPr="005D06F9">
              <w:rPr>
                <w:rFonts w:ascii="Times New Roman" w:hAnsi="Times New Roman" w:cs="Times New Roman"/>
                <w:sz w:val="12"/>
                <w:szCs w:val="12"/>
              </w:rPr>
              <w:t>п</w:t>
            </w:r>
            <w:proofErr w:type="gramEnd"/>
            <w:r w:rsidRPr="005D06F9">
              <w:rPr>
                <w:rFonts w:ascii="Times New Roman" w:hAnsi="Times New Roman" w:cs="Times New Roman"/>
                <w:sz w:val="12"/>
                <w:szCs w:val="12"/>
              </w:rPr>
              <w:t>/п</w:t>
            </w:r>
          </w:p>
        </w:tc>
        <w:tc>
          <w:tcPr>
            <w:tcW w:w="213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Вид мероприятия</w:t>
            </w: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Содержание мероприятия</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Срок реализации мероприятия</w:t>
            </w:r>
          </w:p>
        </w:tc>
        <w:tc>
          <w:tcPr>
            <w:tcW w:w="1242"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Ответственный за реализацию мероприятия исполнитель</w:t>
            </w:r>
          </w:p>
        </w:tc>
      </w:tr>
      <w:tr w:rsidR="005D06F9" w:rsidTr="005D06F9">
        <w:tc>
          <w:tcPr>
            <w:tcW w:w="0" w:type="auto"/>
            <w:vMerge w:val="restart"/>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1</w:t>
            </w:r>
          </w:p>
        </w:tc>
        <w:tc>
          <w:tcPr>
            <w:tcW w:w="2135" w:type="dxa"/>
            <w:vMerge w:val="restart"/>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Информирование контролируемых и иных лиц по вопросам соблюдения обязательных требований</w:t>
            </w: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Ежегодно,</w:t>
            </w:r>
          </w:p>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декабрь</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ign w:val="center"/>
          </w:tcPr>
          <w:p w:rsidR="005D06F9" w:rsidRPr="005D06F9" w:rsidRDefault="005D06F9" w:rsidP="0000794E">
            <w:pPr>
              <w:pStyle w:val="aff1"/>
              <w:jc w:val="center"/>
              <w:rPr>
                <w:rFonts w:ascii="Times New Roman" w:hAnsi="Times New Roman" w:cs="Times New Roman"/>
                <w:sz w:val="12"/>
                <w:szCs w:val="12"/>
              </w:rPr>
            </w:pPr>
          </w:p>
        </w:tc>
        <w:tc>
          <w:tcPr>
            <w:tcW w:w="2135" w:type="dxa"/>
            <w:vMerge/>
            <w:vAlign w:val="center"/>
          </w:tcPr>
          <w:p w:rsidR="005D06F9" w:rsidRPr="005D06F9" w:rsidRDefault="005D06F9" w:rsidP="0000794E">
            <w:pPr>
              <w:pStyle w:val="aff1"/>
              <w:jc w:val="center"/>
              <w:rPr>
                <w:rFonts w:ascii="Times New Roman" w:hAnsi="Times New Roman" w:cs="Times New Roman"/>
                <w:sz w:val="12"/>
                <w:szCs w:val="12"/>
              </w:rPr>
            </w:pP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2. Размещение сведений по вопросам соблюдения обязательных требований в средствах массовой информации</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Ежеквартально</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ign w:val="center"/>
          </w:tcPr>
          <w:p w:rsidR="005D06F9" w:rsidRPr="005D06F9" w:rsidRDefault="005D06F9" w:rsidP="0000794E">
            <w:pPr>
              <w:pStyle w:val="aff1"/>
              <w:jc w:val="center"/>
              <w:rPr>
                <w:rFonts w:ascii="Times New Roman" w:hAnsi="Times New Roman" w:cs="Times New Roman"/>
                <w:sz w:val="12"/>
                <w:szCs w:val="12"/>
              </w:rPr>
            </w:pPr>
          </w:p>
        </w:tc>
        <w:tc>
          <w:tcPr>
            <w:tcW w:w="2135" w:type="dxa"/>
            <w:vMerge/>
            <w:vAlign w:val="center"/>
          </w:tcPr>
          <w:p w:rsidR="005D06F9" w:rsidRPr="005D06F9" w:rsidRDefault="005D06F9" w:rsidP="0000794E">
            <w:pPr>
              <w:pStyle w:val="aff1"/>
              <w:jc w:val="center"/>
              <w:rPr>
                <w:rFonts w:ascii="Times New Roman" w:hAnsi="Times New Roman" w:cs="Times New Roman"/>
                <w:sz w:val="12"/>
                <w:szCs w:val="12"/>
              </w:rPr>
            </w:pPr>
          </w:p>
        </w:tc>
        <w:tc>
          <w:tcPr>
            <w:tcW w:w="2125" w:type="dxa"/>
            <w:vAlign w:val="center"/>
          </w:tcPr>
          <w:p w:rsidR="005D06F9" w:rsidRPr="005D06F9" w:rsidRDefault="005D06F9" w:rsidP="0000794E">
            <w:pPr>
              <w:pStyle w:val="aff1"/>
              <w:jc w:val="center"/>
              <w:rPr>
                <w:rFonts w:ascii="Times New Roman" w:hAnsi="Times New Roman" w:cs="Times New Roman"/>
                <w:sz w:val="12"/>
                <w:szCs w:val="12"/>
                <w:shd w:val="clear" w:color="auto" w:fill="FFFFFF"/>
              </w:rPr>
            </w:pPr>
            <w:r w:rsidRPr="005D06F9">
              <w:rPr>
                <w:rFonts w:ascii="Times New Roman" w:hAnsi="Times New Roman" w:cs="Times New Roman"/>
                <w:sz w:val="12"/>
                <w:szCs w:val="12"/>
              </w:rPr>
              <w:t>3. Размещение сведений по вопросам соблюдения обязательных требований</w:t>
            </w:r>
            <w:r w:rsidRPr="005D06F9">
              <w:rPr>
                <w:rFonts w:ascii="Times New Roman" w:hAnsi="Times New Roman" w:cs="Times New Roman"/>
                <w:sz w:val="12"/>
                <w:szCs w:val="12"/>
                <w:shd w:val="clear" w:color="auto" w:fill="FFFFFF"/>
              </w:rPr>
              <w:t xml:space="preserve"> в личных кабинетах контролируемых лиц в государственных информационных системах (при их наличии)</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Ежегодно,</w:t>
            </w:r>
          </w:p>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декабрь</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restart"/>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2</w:t>
            </w:r>
          </w:p>
        </w:tc>
        <w:tc>
          <w:tcPr>
            <w:tcW w:w="2135" w:type="dxa"/>
            <w:vMerge w:val="restart"/>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Обобщение практики осуществления муниципального контроля</w:t>
            </w:r>
            <w:r w:rsidRPr="005D06F9">
              <w:rPr>
                <w:rFonts w:ascii="Times New Roman" w:hAnsi="Times New Roman" w:cs="Times New Roman"/>
                <w:spacing w:val="-6"/>
                <w:sz w:val="12"/>
                <w:szCs w:val="12"/>
              </w:rPr>
              <w:t xml:space="preserve"> </w:t>
            </w:r>
            <w:r w:rsidRPr="005D06F9">
              <w:rPr>
                <w:rFonts w:ascii="Times New Roman" w:hAnsi="Times New Roman" w:cs="Times New Roman"/>
                <w:sz w:val="12"/>
                <w:szCs w:val="12"/>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5D06F9">
              <w:rPr>
                <w:rFonts w:ascii="Times New Roman" w:hAnsi="Times New Roman" w:cs="Times New Roman"/>
                <w:spacing w:val="-6"/>
                <w:sz w:val="12"/>
                <w:szCs w:val="12"/>
              </w:rPr>
              <w:t xml:space="preserve"> </w:t>
            </w:r>
            <w:r w:rsidRPr="005D06F9">
              <w:rPr>
                <w:rFonts w:ascii="Times New Roman" w:hAnsi="Times New Roman" w:cs="Times New Roman"/>
                <w:sz w:val="12"/>
                <w:szCs w:val="12"/>
              </w:rPr>
              <w:t>в сфере благоустройства нарушений обязательных требований контролируемыми лицами</w:t>
            </w:r>
          </w:p>
        </w:tc>
        <w:tc>
          <w:tcPr>
            <w:tcW w:w="2125" w:type="dxa"/>
            <w:vAlign w:val="center"/>
          </w:tcPr>
          <w:p w:rsidR="005D06F9" w:rsidRPr="005D06F9" w:rsidRDefault="005D06F9" w:rsidP="005D06F9">
            <w:pPr>
              <w:pStyle w:val="aff1"/>
              <w:jc w:val="center"/>
              <w:rPr>
                <w:rFonts w:ascii="Times New Roman" w:hAnsi="Times New Roman" w:cs="Times New Roman"/>
                <w:sz w:val="12"/>
                <w:szCs w:val="12"/>
              </w:rPr>
            </w:pPr>
            <w:r w:rsidRPr="005D06F9">
              <w:rPr>
                <w:rFonts w:ascii="Times New Roman" w:hAnsi="Times New Roman" w:cs="Times New Roman"/>
                <w:sz w:val="12"/>
                <w:szCs w:val="12"/>
              </w:rPr>
              <w:t>Подготовка доклада</w:t>
            </w:r>
            <w:r>
              <w:rPr>
                <w:rFonts w:ascii="Times New Roman" w:hAnsi="Times New Roman" w:cs="Times New Roman"/>
                <w:sz w:val="12"/>
                <w:szCs w:val="12"/>
              </w:rPr>
              <w:t xml:space="preserve"> о правоприменительной практике</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До 1 июня 2024 года</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ign w:val="center"/>
          </w:tcPr>
          <w:p w:rsidR="005D06F9" w:rsidRPr="005D06F9" w:rsidRDefault="005D06F9" w:rsidP="0000794E">
            <w:pPr>
              <w:pStyle w:val="aff1"/>
              <w:jc w:val="center"/>
              <w:rPr>
                <w:rFonts w:ascii="Times New Roman" w:hAnsi="Times New Roman" w:cs="Times New Roman"/>
                <w:sz w:val="12"/>
                <w:szCs w:val="12"/>
              </w:rPr>
            </w:pPr>
          </w:p>
        </w:tc>
        <w:tc>
          <w:tcPr>
            <w:tcW w:w="2135" w:type="dxa"/>
            <w:vMerge/>
            <w:vAlign w:val="center"/>
          </w:tcPr>
          <w:p w:rsidR="005D06F9" w:rsidRPr="005D06F9" w:rsidRDefault="005D06F9" w:rsidP="0000794E">
            <w:pPr>
              <w:pStyle w:val="aff1"/>
              <w:jc w:val="center"/>
              <w:rPr>
                <w:rFonts w:ascii="Times New Roman" w:hAnsi="Times New Roman" w:cs="Times New Roman"/>
                <w:sz w:val="12"/>
                <w:szCs w:val="12"/>
              </w:rPr>
            </w:pP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До 1 июля 2024 года</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3</w:t>
            </w:r>
          </w:p>
        </w:tc>
        <w:tc>
          <w:tcPr>
            <w:tcW w:w="2135" w:type="dxa"/>
            <w:vAlign w:val="center"/>
          </w:tcPr>
          <w:p w:rsidR="005D06F9" w:rsidRPr="005D06F9" w:rsidRDefault="005D06F9" w:rsidP="0000794E">
            <w:pPr>
              <w:pStyle w:val="aff1"/>
              <w:jc w:val="center"/>
              <w:rPr>
                <w:rFonts w:ascii="Times New Roman" w:hAnsi="Times New Roman" w:cs="Times New Roman"/>
                <w:sz w:val="12"/>
                <w:szCs w:val="12"/>
              </w:rPr>
            </w:pPr>
            <w:proofErr w:type="gramStart"/>
            <w:r w:rsidRPr="005D06F9">
              <w:rPr>
                <w:rFonts w:ascii="Times New Roman"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w:t>
            </w:r>
            <w:r w:rsidRPr="005D06F9">
              <w:rPr>
                <w:rFonts w:ascii="Times New Roman" w:hAnsi="Times New Roman" w:cs="Times New Roman"/>
                <w:sz w:val="12"/>
                <w:szCs w:val="12"/>
                <w:shd w:val="clear" w:color="auto" w:fill="FFFFFF"/>
              </w:rPr>
              <w:t xml:space="preserve"> принять меры по обеспечению соблюдения обязательных требований</w:t>
            </w:r>
            <w:r w:rsidRPr="005D06F9">
              <w:rPr>
                <w:rFonts w:ascii="Times New Roman" w:hAnsi="Times New Roman" w:cs="Times New Roman"/>
                <w:sz w:val="12"/>
                <w:szCs w:val="12"/>
              </w:rPr>
              <w:t xml:space="preserve"> в случае наличия у администрации сведений о готовящихся нарушениях обязательных требований </w:t>
            </w:r>
            <w:r w:rsidRPr="005D06F9">
              <w:rPr>
                <w:rFonts w:ascii="Times New Roman" w:hAnsi="Times New Roman" w:cs="Times New Roman"/>
                <w:sz w:val="12"/>
                <w:szCs w:val="12"/>
                <w:shd w:val="clear" w:color="auto" w:fill="FFFFFF"/>
              </w:rPr>
              <w:t>или признаках нарушений обязательных требований </w:t>
            </w:r>
            <w:r w:rsidRPr="005D06F9">
              <w:rPr>
                <w:rFonts w:ascii="Times New Roman" w:hAnsi="Times New Roman" w:cs="Times New Roman"/>
                <w:sz w:val="12"/>
                <w:szCs w:val="1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D06F9">
              <w:rPr>
                <w:rFonts w:ascii="Times New Roman" w:hAnsi="Times New Roman" w:cs="Times New Roman"/>
                <w:sz w:val="12"/>
                <w:szCs w:val="12"/>
              </w:rPr>
              <w:t xml:space="preserve"> законом ценностям</w:t>
            </w: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Подготовка и объявление контролируемым лицам предостережений</w:t>
            </w:r>
          </w:p>
        </w:tc>
        <w:tc>
          <w:tcPr>
            <w:tcW w:w="1843" w:type="dxa"/>
            <w:vAlign w:val="center"/>
          </w:tcPr>
          <w:p w:rsidR="005D06F9" w:rsidRPr="005D06F9" w:rsidRDefault="005D06F9" w:rsidP="005D06F9">
            <w:pPr>
              <w:pStyle w:val="aff1"/>
              <w:jc w:val="center"/>
              <w:rPr>
                <w:rFonts w:ascii="Times New Roman" w:hAnsi="Times New Roman" w:cs="Times New Roman"/>
                <w:sz w:val="12"/>
                <w:szCs w:val="12"/>
                <w:shd w:val="clear" w:color="auto" w:fill="FFFFFF"/>
              </w:rPr>
            </w:pPr>
            <w:r w:rsidRPr="005D06F9">
              <w:rPr>
                <w:rFonts w:ascii="Times New Roman" w:hAnsi="Times New Roman" w:cs="Times New Roman"/>
                <w:sz w:val="12"/>
                <w:szCs w:val="12"/>
              </w:rPr>
              <w:t xml:space="preserve">По мере выявления готовящихся нарушений обязательных требований </w:t>
            </w:r>
            <w:r w:rsidRPr="005D06F9">
              <w:rPr>
                <w:rFonts w:ascii="Times New Roman" w:hAnsi="Times New Roman" w:cs="Times New Roman"/>
                <w:sz w:val="12"/>
                <w:szCs w:val="12"/>
                <w:shd w:val="clear" w:color="auto" w:fill="FFFFFF"/>
              </w:rPr>
              <w:t>или признаков нарушений обязательных требований,</w:t>
            </w:r>
            <w:r w:rsidRPr="005D06F9">
              <w:rPr>
                <w:rFonts w:ascii="Times New Roman" w:hAnsi="Times New Roman" w:cs="Times New Roman"/>
                <w:i/>
                <w:iCs/>
                <w:sz w:val="12"/>
                <w:szCs w:val="12"/>
              </w:rPr>
              <w:t xml:space="preserve"> </w:t>
            </w:r>
            <w:r w:rsidRPr="005D06F9">
              <w:rPr>
                <w:rFonts w:ascii="Times New Roman" w:hAnsi="Times New Roman" w:cs="Times New Roman"/>
                <w:sz w:val="12"/>
                <w:szCs w:val="12"/>
              </w:rPr>
              <w:t>не позднее 30 дней со дня получения администрацией указанных сведений</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restart"/>
            <w:vAlign w:val="center"/>
          </w:tcPr>
          <w:p w:rsidR="005D06F9" w:rsidRPr="005D06F9" w:rsidRDefault="005D06F9" w:rsidP="0000794E">
            <w:pPr>
              <w:pStyle w:val="aff1"/>
              <w:jc w:val="center"/>
              <w:rPr>
                <w:rFonts w:ascii="Times New Roman" w:hAnsi="Times New Roman" w:cs="Times New Roman"/>
                <w:sz w:val="12"/>
                <w:szCs w:val="12"/>
                <w:lang w:val="en-US"/>
              </w:rPr>
            </w:pPr>
            <w:r w:rsidRPr="005D06F9">
              <w:rPr>
                <w:rFonts w:ascii="Times New Roman" w:hAnsi="Times New Roman" w:cs="Times New Roman"/>
                <w:sz w:val="12"/>
                <w:szCs w:val="12"/>
              </w:rPr>
              <w:t>4</w:t>
            </w:r>
          </w:p>
        </w:tc>
        <w:tc>
          <w:tcPr>
            <w:tcW w:w="2135" w:type="dxa"/>
            <w:vMerge w:val="restart"/>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Консультирование контролируемых лиц в устной или письменной форме по вопросам муниципального контроля</w:t>
            </w:r>
            <w:r w:rsidRPr="005D06F9">
              <w:rPr>
                <w:rFonts w:ascii="Times New Roman" w:hAnsi="Times New Roman" w:cs="Times New Roman"/>
                <w:spacing w:val="-6"/>
                <w:sz w:val="12"/>
                <w:szCs w:val="12"/>
              </w:rPr>
              <w:t xml:space="preserve"> </w:t>
            </w:r>
            <w:r w:rsidRPr="005D06F9">
              <w:rPr>
                <w:rFonts w:ascii="Times New Roman" w:hAnsi="Times New Roman" w:cs="Times New Roman"/>
                <w:sz w:val="12"/>
                <w:szCs w:val="12"/>
              </w:rPr>
              <w:t>в сфере благоустройства:</w:t>
            </w:r>
          </w:p>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 организация и осуществление контроля в сфере благоустройства;</w:t>
            </w:r>
          </w:p>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 порядок осуществления контрольных мероприятий;</w:t>
            </w:r>
          </w:p>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 порядок обжалования действий (бездействия) должностных лиц, уполномоченных осуществлять муниципальный контроль;</w:t>
            </w:r>
          </w:p>
          <w:p w:rsidR="005D06F9" w:rsidRPr="005D06F9" w:rsidRDefault="005D06F9" w:rsidP="005D06F9">
            <w:pPr>
              <w:pStyle w:val="aff1"/>
              <w:jc w:val="center"/>
              <w:rPr>
                <w:rFonts w:ascii="Times New Roman" w:hAnsi="Times New Roman" w:cs="Times New Roman"/>
                <w:sz w:val="12"/>
                <w:szCs w:val="12"/>
              </w:rPr>
            </w:pPr>
            <w:r w:rsidRPr="005D06F9">
              <w:rPr>
                <w:rFonts w:ascii="Times New Roman" w:hAnsi="Times New Roman" w:cs="Times New Roman"/>
                <w:sz w:val="12"/>
                <w:szCs w:val="12"/>
              </w:rPr>
              <w:t xml:space="preserve">- получение информации о нормативных правовых актах (их отдельных положениях), содержащих обязательные требования, оценка соблюдения </w:t>
            </w:r>
            <w:r w:rsidRPr="005D06F9">
              <w:rPr>
                <w:rFonts w:ascii="Times New Roman" w:hAnsi="Times New Roman" w:cs="Times New Roman"/>
                <w:sz w:val="12"/>
                <w:szCs w:val="12"/>
              </w:rPr>
              <w:lastRenderedPageBreak/>
              <w:t>которых осуществляется администрацией в</w:t>
            </w:r>
            <w:r>
              <w:rPr>
                <w:rFonts w:ascii="Times New Roman" w:hAnsi="Times New Roman" w:cs="Times New Roman"/>
                <w:sz w:val="12"/>
                <w:szCs w:val="12"/>
              </w:rPr>
              <w:t xml:space="preserve"> рамках контрольных мероприятий</w:t>
            </w: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1843" w:type="dxa"/>
            <w:vAlign w:val="center"/>
          </w:tcPr>
          <w:p w:rsidR="005D06F9" w:rsidRPr="005D06F9" w:rsidRDefault="005D06F9" w:rsidP="005D06F9">
            <w:pPr>
              <w:pStyle w:val="aff1"/>
              <w:jc w:val="center"/>
              <w:rPr>
                <w:rFonts w:ascii="Times New Roman" w:hAnsi="Times New Roman" w:cs="Times New Roman"/>
                <w:sz w:val="12"/>
                <w:szCs w:val="12"/>
                <w:shd w:val="clear" w:color="auto" w:fill="FFFFFF"/>
              </w:rPr>
            </w:pPr>
            <w:r w:rsidRPr="005D06F9">
              <w:rPr>
                <w:rFonts w:ascii="Times New Roman" w:hAnsi="Times New Roman" w:cs="Times New Roman"/>
                <w:sz w:val="12"/>
                <w:szCs w:val="12"/>
              </w:rPr>
              <w:t>При обращении лица, нуждающегося в консультировании</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ign w:val="center"/>
          </w:tcPr>
          <w:p w:rsidR="005D06F9" w:rsidRPr="005D06F9" w:rsidRDefault="005D06F9" w:rsidP="0000794E">
            <w:pPr>
              <w:pStyle w:val="aff1"/>
              <w:jc w:val="center"/>
              <w:rPr>
                <w:rFonts w:ascii="Times New Roman" w:hAnsi="Times New Roman" w:cs="Times New Roman"/>
                <w:sz w:val="12"/>
                <w:szCs w:val="12"/>
              </w:rPr>
            </w:pPr>
          </w:p>
        </w:tc>
        <w:tc>
          <w:tcPr>
            <w:tcW w:w="2135" w:type="dxa"/>
            <w:vMerge/>
            <w:vAlign w:val="center"/>
          </w:tcPr>
          <w:p w:rsidR="005D06F9" w:rsidRPr="005D06F9" w:rsidRDefault="005D06F9" w:rsidP="0000794E">
            <w:pPr>
              <w:pStyle w:val="aff1"/>
              <w:jc w:val="center"/>
              <w:rPr>
                <w:rFonts w:ascii="Times New Roman" w:hAnsi="Times New Roman" w:cs="Times New Roman"/>
                <w:sz w:val="12"/>
                <w:szCs w:val="12"/>
              </w:rPr>
            </w:pP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2. Консультирование контролируемых лиц в письменной форме</w:t>
            </w:r>
          </w:p>
        </w:tc>
        <w:tc>
          <w:tcPr>
            <w:tcW w:w="1843" w:type="dxa"/>
            <w:vAlign w:val="center"/>
          </w:tcPr>
          <w:p w:rsidR="005D06F9" w:rsidRPr="005D06F9" w:rsidRDefault="005D06F9" w:rsidP="0000794E">
            <w:pPr>
              <w:pStyle w:val="aff1"/>
              <w:jc w:val="center"/>
              <w:rPr>
                <w:rFonts w:ascii="Times New Roman" w:hAnsi="Times New Roman" w:cs="Times New Roman"/>
                <w:sz w:val="12"/>
                <w:szCs w:val="12"/>
                <w:shd w:val="clear" w:color="auto" w:fill="FFFFFF"/>
              </w:rPr>
            </w:pPr>
            <w:r w:rsidRPr="005D06F9">
              <w:rPr>
                <w:rFonts w:ascii="Times New Roman"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r w:rsidR="005D06F9" w:rsidTr="005D06F9">
        <w:tc>
          <w:tcPr>
            <w:tcW w:w="0" w:type="auto"/>
            <w:vMerge/>
            <w:vAlign w:val="center"/>
          </w:tcPr>
          <w:p w:rsidR="005D06F9" w:rsidRPr="005D06F9" w:rsidRDefault="005D06F9" w:rsidP="0000794E">
            <w:pPr>
              <w:pStyle w:val="aff1"/>
              <w:jc w:val="center"/>
              <w:rPr>
                <w:rFonts w:ascii="Times New Roman" w:hAnsi="Times New Roman" w:cs="Times New Roman"/>
                <w:sz w:val="12"/>
                <w:szCs w:val="12"/>
              </w:rPr>
            </w:pPr>
          </w:p>
        </w:tc>
        <w:tc>
          <w:tcPr>
            <w:tcW w:w="2135" w:type="dxa"/>
            <w:vMerge/>
            <w:vAlign w:val="center"/>
          </w:tcPr>
          <w:p w:rsidR="005D06F9" w:rsidRPr="005D06F9" w:rsidRDefault="005D06F9" w:rsidP="0000794E">
            <w:pPr>
              <w:pStyle w:val="aff1"/>
              <w:jc w:val="center"/>
              <w:rPr>
                <w:rFonts w:ascii="Times New Roman" w:hAnsi="Times New Roman" w:cs="Times New Roman"/>
                <w:sz w:val="12"/>
                <w:szCs w:val="12"/>
              </w:rPr>
            </w:pP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 xml:space="preserve">3. Консультирование контролируемых лиц путем размещения на официальном сайте </w:t>
            </w:r>
            <w:r w:rsidRPr="005D06F9">
              <w:rPr>
                <w:rFonts w:ascii="Times New Roman" w:hAnsi="Times New Roman" w:cs="Times New Roman"/>
                <w:sz w:val="12"/>
                <w:szCs w:val="12"/>
              </w:rPr>
              <w:lastRenderedPageBreak/>
              <w:t>администрации в разделе «Контрольно-надзорная деятельность» письменного разъяснения, подписанного главой сельского поселения ____ муниципального района Сергиевский</w:t>
            </w:r>
            <w:r w:rsidRPr="005D06F9">
              <w:rPr>
                <w:rFonts w:ascii="Times New Roman" w:hAnsi="Times New Roman" w:cs="Times New Roman"/>
                <w:i/>
                <w:iCs/>
                <w:sz w:val="12"/>
                <w:szCs w:val="12"/>
              </w:rPr>
              <w:t xml:space="preserve"> </w:t>
            </w:r>
            <w:r w:rsidRPr="005D06F9">
              <w:rPr>
                <w:rFonts w:ascii="Times New Roman" w:hAnsi="Times New Roman" w:cs="Times New Roman"/>
                <w:sz w:val="12"/>
                <w:szCs w:val="12"/>
              </w:rPr>
              <w:t>или должностным лицом, уполномоченным осуществлять муниципальный контроль</w:t>
            </w:r>
            <w:r w:rsidRPr="005D06F9">
              <w:rPr>
                <w:rFonts w:ascii="Times New Roman" w:hAnsi="Times New Roman" w:cs="Times New Roman"/>
                <w:spacing w:val="-6"/>
                <w:sz w:val="12"/>
                <w:szCs w:val="12"/>
              </w:rPr>
              <w:t xml:space="preserve"> </w:t>
            </w:r>
            <w:r w:rsidRPr="005D06F9">
              <w:rPr>
                <w:rFonts w:ascii="Times New Roman" w:hAnsi="Times New Roman" w:cs="Times New Roman"/>
                <w:sz w:val="12"/>
                <w:szCs w:val="12"/>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843" w:type="dxa"/>
            <w:vAlign w:val="center"/>
          </w:tcPr>
          <w:p w:rsidR="005D06F9" w:rsidRPr="005D06F9" w:rsidRDefault="005D06F9" w:rsidP="005D06F9">
            <w:pPr>
              <w:pStyle w:val="aff1"/>
              <w:jc w:val="center"/>
              <w:rPr>
                <w:rFonts w:ascii="Times New Roman" w:hAnsi="Times New Roman" w:cs="Times New Roman"/>
                <w:sz w:val="12"/>
                <w:szCs w:val="12"/>
              </w:rPr>
            </w:pPr>
            <w:r w:rsidRPr="005D06F9">
              <w:rPr>
                <w:rFonts w:ascii="Times New Roman" w:hAnsi="Times New Roman" w:cs="Times New Roman"/>
                <w:sz w:val="12"/>
                <w:szCs w:val="12"/>
              </w:rPr>
              <w:lastRenderedPageBreak/>
              <w:t xml:space="preserve">В течение 30 дней со дня регистрации администрацией пятого однотипного обращения </w:t>
            </w:r>
            <w:r w:rsidRPr="005D06F9">
              <w:rPr>
                <w:rFonts w:ascii="Times New Roman" w:hAnsi="Times New Roman" w:cs="Times New Roman"/>
                <w:sz w:val="12"/>
                <w:szCs w:val="12"/>
              </w:rPr>
              <w:lastRenderedPageBreak/>
              <w:t>контролируемых лиц и их представителей</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lastRenderedPageBreak/>
              <w:t xml:space="preserve">Администрация городского поселения </w:t>
            </w:r>
            <w:r w:rsidRPr="005D06F9">
              <w:rPr>
                <w:rFonts w:ascii="Times New Roman" w:hAnsi="Times New Roman" w:cs="Times New Roman"/>
                <w:sz w:val="12"/>
                <w:szCs w:val="12"/>
              </w:rPr>
              <w:lastRenderedPageBreak/>
              <w:t>Суходол, специалист</w:t>
            </w:r>
          </w:p>
        </w:tc>
      </w:tr>
      <w:tr w:rsidR="005D06F9" w:rsidTr="005D06F9">
        <w:tc>
          <w:tcPr>
            <w:tcW w:w="0" w:type="auto"/>
            <w:vMerge/>
            <w:vAlign w:val="center"/>
          </w:tcPr>
          <w:p w:rsidR="005D06F9" w:rsidRPr="005D06F9" w:rsidRDefault="005D06F9" w:rsidP="0000794E">
            <w:pPr>
              <w:pStyle w:val="aff1"/>
              <w:jc w:val="center"/>
              <w:rPr>
                <w:rFonts w:ascii="Times New Roman" w:hAnsi="Times New Roman" w:cs="Times New Roman"/>
                <w:sz w:val="12"/>
                <w:szCs w:val="12"/>
              </w:rPr>
            </w:pPr>
          </w:p>
        </w:tc>
        <w:tc>
          <w:tcPr>
            <w:tcW w:w="2135" w:type="dxa"/>
            <w:vMerge/>
            <w:vAlign w:val="center"/>
          </w:tcPr>
          <w:p w:rsidR="005D06F9" w:rsidRPr="005D06F9" w:rsidRDefault="005D06F9" w:rsidP="0000794E">
            <w:pPr>
              <w:pStyle w:val="aff1"/>
              <w:jc w:val="center"/>
              <w:rPr>
                <w:rFonts w:ascii="Times New Roman" w:hAnsi="Times New Roman" w:cs="Times New Roman"/>
                <w:sz w:val="12"/>
                <w:szCs w:val="12"/>
              </w:rPr>
            </w:pPr>
          </w:p>
        </w:tc>
        <w:tc>
          <w:tcPr>
            <w:tcW w:w="2125"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4. Консультирование контролируемых лиц в устной форме на собраниях и конференциях граждан</w:t>
            </w:r>
          </w:p>
        </w:tc>
        <w:tc>
          <w:tcPr>
            <w:tcW w:w="1843" w:type="dxa"/>
            <w:vAlign w:val="center"/>
          </w:tcPr>
          <w:p w:rsidR="005D06F9" w:rsidRPr="005D06F9" w:rsidRDefault="005D06F9" w:rsidP="0000794E">
            <w:pPr>
              <w:pStyle w:val="aff1"/>
              <w:jc w:val="center"/>
              <w:rPr>
                <w:rFonts w:ascii="Times New Roman" w:hAnsi="Times New Roman" w:cs="Times New Roman"/>
                <w:sz w:val="12"/>
                <w:szCs w:val="12"/>
              </w:rPr>
            </w:pPr>
            <w:r w:rsidRPr="005D06F9">
              <w:rPr>
                <w:rFonts w:ascii="Times New Roman" w:hAnsi="Times New Roman" w:cs="Times New Roman"/>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5D06F9">
              <w:rPr>
                <w:rFonts w:ascii="Times New Roman" w:hAnsi="Times New Roman" w:cs="Times New Roman"/>
                <w:spacing w:val="-6"/>
                <w:sz w:val="12"/>
                <w:szCs w:val="12"/>
              </w:rPr>
              <w:t xml:space="preserve"> </w:t>
            </w:r>
            <w:r w:rsidRPr="005D06F9">
              <w:rPr>
                <w:rFonts w:ascii="Times New Roman" w:hAnsi="Times New Roman" w:cs="Times New Roman"/>
                <w:sz w:val="12"/>
                <w:szCs w:val="12"/>
              </w:rPr>
              <w:t>в сфере благоустройства в день проведения собрания (конференции) граждан</w:t>
            </w:r>
          </w:p>
        </w:tc>
        <w:tc>
          <w:tcPr>
            <w:tcW w:w="1242" w:type="dxa"/>
            <w:vAlign w:val="center"/>
          </w:tcPr>
          <w:p w:rsidR="005D06F9" w:rsidRPr="005D06F9" w:rsidRDefault="005D06F9" w:rsidP="005D06F9">
            <w:pPr>
              <w:pStyle w:val="aff1"/>
              <w:jc w:val="center"/>
              <w:rPr>
                <w:rFonts w:ascii="Times New Roman" w:hAnsi="Times New Roman" w:cs="Times New Roman"/>
                <w:i/>
                <w:iCs/>
                <w:sz w:val="12"/>
                <w:szCs w:val="12"/>
              </w:rPr>
            </w:pPr>
            <w:r w:rsidRPr="005D06F9">
              <w:rPr>
                <w:rFonts w:ascii="Times New Roman" w:hAnsi="Times New Roman" w:cs="Times New Roman"/>
                <w:sz w:val="12"/>
                <w:szCs w:val="12"/>
              </w:rPr>
              <w:t>Администрация городского поселения Суходол, специалист</w:t>
            </w:r>
          </w:p>
        </w:tc>
      </w:tr>
    </w:tbl>
    <w:p w:rsidR="005D06F9" w:rsidRDefault="005D06F9" w:rsidP="002911DF">
      <w:pPr>
        <w:pStyle w:val="aff1"/>
        <w:ind w:firstLine="284"/>
        <w:jc w:val="both"/>
        <w:rPr>
          <w:rFonts w:ascii="Times New Roman" w:hAnsi="Times New Roman" w:cs="Times New Roman"/>
          <w:sz w:val="12"/>
          <w:szCs w:val="12"/>
        </w:rPr>
      </w:pPr>
    </w:p>
    <w:p w:rsidR="005D06F9" w:rsidRPr="005D06F9" w:rsidRDefault="005D06F9" w:rsidP="005D06F9">
      <w:pPr>
        <w:pStyle w:val="aff1"/>
        <w:ind w:firstLine="284"/>
        <w:jc w:val="center"/>
        <w:rPr>
          <w:rFonts w:ascii="Times New Roman" w:hAnsi="Times New Roman" w:cs="Times New Roman"/>
          <w:sz w:val="12"/>
          <w:szCs w:val="12"/>
        </w:rPr>
      </w:pPr>
      <w:r w:rsidRPr="005D06F9">
        <w:rPr>
          <w:rFonts w:ascii="Times New Roman" w:hAnsi="Times New Roman" w:cs="Times New Roman"/>
          <w:sz w:val="12"/>
          <w:szCs w:val="12"/>
        </w:rPr>
        <w:t>4. Показатели результативности и эффек</w:t>
      </w:r>
      <w:r>
        <w:rPr>
          <w:rFonts w:ascii="Times New Roman" w:hAnsi="Times New Roman" w:cs="Times New Roman"/>
          <w:sz w:val="12"/>
          <w:szCs w:val="12"/>
        </w:rPr>
        <w:t>тивности программы профилактики</w:t>
      </w:r>
    </w:p>
    <w:p w:rsidR="005D06F9" w:rsidRDefault="005D06F9" w:rsidP="005D06F9">
      <w:pPr>
        <w:pStyle w:val="aff1"/>
        <w:ind w:firstLine="284"/>
        <w:jc w:val="both"/>
        <w:rPr>
          <w:rFonts w:ascii="Times New Roman" w:hAnsi="Times New Roman" w:cs="Times New Roman"/>
          <w:sz w:val="12"/>
          <w:szCs w:val="12"/>
        </w:rPr>
      </w:pPr>
      <w:r w:rsidRPr="005D06F9">
        <w:rPr>
          <w:rFonts w:ascii="Times New Roman"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Style w:val="aff6"/>
        <w:tblW w:w="0" w:type="auto"/>
        <w:tblLook w:val="04A0" w:firstRow="1" w:lastRow="0" w:firstColumn="1" w:lastColumn="0" w:noHBand="0" w:noVBand="1"/>
      </w:tblPr>
      <w:tblGrid>
        <w:gridCol w:w="417"/>
        <w:gridCol w:w="4369"/>
        <w:gridCol w:w="2943"/>
      </w:tblGrid>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 xml:space="preserve">№ </w:t>
            </w:r>
            <w:proofErr w:type="gramStart"/>
            <w:r w:rsidRPr="005D06F9">
              <w:rPr>
                <w:rFonts w:ascii="Times New Roman" w:hAnsi="Times New Roman" w:cs="Times New Roman"/>
                <w:sz w:val="12"/>
                <w:szCs w:val="12"/>
              </w:rPr>
              <w:t>п</w:t>
            </w:r>
            <w:proofErr w:type="gramEnd"/>
            <w:r w:rsidRPr="005D06F9">
              <w:rPr>
                <w:rFonts w:ascii="Times New Roman" w:hAnsi="Times New Roman" w:cs="Times New Roman"/>
                <w:sz w:val="12"/>
                <w:szCs w:val="12"/>
              </w:rPr>
              <w:t>/п</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Наименование показателя</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Единица измерения, свидетельствующая о максимальной результативности программы профилактики</w:t>
            </w:r>
          </w:p>
        </w:tc>
      </w:tr>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1.</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100 %</w:t>
            </w:r>
          </w:p>
        </w:tc>
      </w:tr>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2.</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color w:val="000000"/>
                <w:sz w:val="12"/>
                <w:szCs w:val="12"/>
              </w:rPr>
              <w:t>Количество размещений сведений по вопросам соблюдения обязательных требований в средствах массовой информации</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4</w:t>
            </w:r>
          </w:p>
        </w:tc>
      </w:tr>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3.</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 xml:space="preserve">Доля случаев объявления </w:t>
            </w:r>
            <w:proofErr w:type="gramStart"/>
            <w:r w:rsidRPr="005D06F9">
              <w:rPr>
                <w:rFonts w:ascii="Times New Roman" w:hAnsi="Times New Roman" w:cs="Times New Roman"/>
                <w:sz w:val="12"/>
                <w:szCs w:val="12"/>
              </w:rPr>
              <w:t>предостережений</w:t>
            </w:r>
            <w:proofErr w:type="gramEnd"/>
            <w:r w:rsidRPr="005D06F9">
              <w:rPr>
                <w:rFonts w:ascii="Times New Roman" w:hAnsi="Times New Roman" w:cs="Times New Roman"/>
                <w:sz w:val="12"/>
                <w:szCs w:val="12"/>
              </w:rPr>
              <w:t xml:space="preserve"> в общем количестве случаев </w:t>
            </w:r>
            <w:r w:rsidRPr="005D06F9">
              <w:rPr>
                <w:rFonts w:ascii="Times New Roman" w:hAnsi="Times New Roman" w:cs="Times New Roman"/>
                <w:color w:val="000000"/>
                <w:sz w:val="12"/>
                <w:szCs w:val="12"/>
              </w:rPr>
              <w:t xml:space="preserve">выявления готовящихся нарушений обязательных требований </w:t>
            </w:r>
            <w:r w:rsidRPr="005D06F9">
              <w:rPr>
                <w:rFonts w:ascii="Times New Roman" w:hAnsi="Times New Roman" w:cs="Times New Roman"/>
                <w:color w:val="000000"/>
                <w:sz w:val="12"/>
                <w:szCs w:val="12"/>
                <w:shd w:val="clear" w:color="auto" w:fill="FFFFFF"/>
              </w:rPr>
              <w:t>или признаков нарушений обязательных требований</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 xml:space="preserve">100 % </w:t>
            </w:r>
            <w:r w:rsidRPr="005D06F9">
              <w:rPr>
                <w:rFonts w:ascii="Times New Roman" w:hAnsi="Times New Roman" w:cs="Times New Roman"/>
                <w:sz w:val="12"/>
                <w:szCs w:val="12"/>
              </w:rPr>
              <w:t xml:space="preserve">(если имелись случаи </w:t>
            </w:r>
            <w:r w:rsidRPr="005D06F9">
              <w:rPr>
                <w:rFonts w:ascii="Times New Roman" w:hAnsi="Times New Roman" w:cs="Times New Roman"/>
                <w:color w:val="000000"/>
                <w:sz w:val="12"/>
                <w:szCs w:val="12"/>
              </w:rPr>
              <w:t xml:space="preserve">выявления готовящихся нарушений обязательных требований </w:t>
            </w:r>
            <w:r w:rsidRPr="005D06F9">
              <w:rPr>
                <w:rFonts w:ascii="Times New Roman" w:hAnsi="Times New Roman" w:cs="Times New Roman"/>
                <w:color w:val="000000"/>
                <w:sz w:val="12"/>
                <w:szCs w:val="12"/>
                <w:shd w:val="clear" w:color="auto" w:fill="FFFFFF"/>
              </w:rPr>
              <w:t>или признаков нарушений обязательных требований</w:t>
            </w:r>
            <w:r w:rsidRPr="005D06F9">
              <w:rPr>
                <w:rFonts w:ascii="Times New Roman" w:hAnsi="Times New Roman" w:cs="Times New Roman"/>
                <w:sz w:val="12"/>
                <w:szCs w:val="12"/>
              </w:rPr>
              <w:t>)</w:t>
            </w:r>
          </w:p>
        </w:tc>
      </w:tr>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4.</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color w:val="000000"/>
                <w:sz w:val="12"/>
                <w:szCs w:val="12"/>
              </w:rPr>
              <w:t xml:space="preserve">Доля </w:t>
            </w:r>
            <w:proofErr w:type="gramStart"/>
            <w:r w:rsidRPr="005D06F9">
              <w:rPr>
                <w:rFonts w:ascii="Times New Roman" w:hAnsi="Times New Roman" w:cs="Times New Roman"/>
                <w:color w:val="000000"/>
                <w:sz w:val="12"/>
                <w:szCs w:val="12"/>
              </w:rPr>
              <w:t>случаев нарушения сроков консультирования контролируемых лиц</w:t>
            </w:r>
            <w:proofErr w:type="gramEnd"/>
            <w:r w:rsidRPr="005D06F9">
              <w:rPr>
                <w:rFonts w:ascii="Times New Roman" w:hAnsi="Times New Roman" w:cs="Times New Roman"/>
                <w:color w:val="000000"/>
                <w:sz w:val="12"/>
                <w:szCs w:val="12"/>
              </w:rPr>
              <w:t xml:space="preserve"> в письменной форме</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0%</w:t>
            </w:r>
          </w:p>
        </w:tc>
      </w:tr>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5.</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color w:val="000000"/>
                <w:sz w:val="12"/>
                <w:szCs w:val="12"/>
              </w:rPr>
            </w:pPr>
            <w:r w:rsidRPr="005D06F9">
              <w:rPr>
                <w:rFonts w:ascii="Times New Roman" w:hAnsi="Times New Roman" w:cs="Times New Roman"/>
                <w:color w:val="000000"/>
                <w:sz w:val="12"/>
                <w:szCs w:val="12"/>
              </w:rPr>
              <w:t>Доля случаев повторного обращения контролируемых лиц в письменной форме по тому же вопросу муниципального контроля</w:t>
            </w:r>
            <w:r w:rsidRPr="005D06F9">
              <w:rPr>
                <w:rFonts w:ascii="Times New Roman" w:hAnsi="Times New Roman" w:cs="Times New Roman"/>
                <w:color w:val="000000"/>
                <w:spacing w:val="-6"/>
                <w:sz w:val="12"/>
                <w:szCs w:val="12"/>
              </w:rPr>
              <w:t xml:space="preserve"> </w:t>
            </w:r>
            <w:r w:rsidRPr="005D06F9">
              <w:rPr>
                <w:rFonts w:ascii="Times New Roman" w:hAnsi="Times New Roman" w:cs="Times New Roman"/>
                <w:color w:val="000000"/>
                <w:sz w:val="12"/>
                <w:szCs w:val="12"/>
              </w:rPr>
              <w:t>в сфере благоустройства</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0%</w:t>
            </w:r>
          </w:p>
        </w:tc>
      </w:tr>
      <w:tr w:rsidR="005D06F9" w:rsidTr="005D06F9">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6.</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 xml:space="preserve">Количество </w:t>
            </w:r>
            <w:r w:rsidRPr="005D06F9">
              <w:rPr>
                <w:rFonts w:ascii="Times New Roman" w:hAnsi="Times New Roman" w:cs="Times New Roman"/>
                <w:color w:val="000000"/>
                <w:sz w:val="12"/>
                <w:szCs w:val="12"/>
              </w:rPr>
              <w:t>собраний и конференций граждан, на которых осуществлялось консультирование контролируемых лиц по вопросам муниципального контроля</w:t>
            </w:r>
            <w:r w:rsidRPr="005D06F9">
              <w:rPr>
                <w:rFonts w:ascii="Times New Roman" w:hAnsi="Times New Roman" w:cs="Times New Roman"/>
                <w:color w:val="000000"/>
                <w:spacing w:val="-6"/>
                <w:sz w:val="12"/>
                <w:szCs w:val="12"/>
              </w:rPr>
              <w:t xml:space="preserve"> </w:t>
            </w:r>
            <w:r w:rsidRPr="005D06F9">
              <w:rPr>
                <w:rFonts w:ascii="Times New Roman" w:hAnsi="Times New Roman" w:cs="Times New Roman"/>
                <w:color w:val="000000"/>
                <w:sz w:val="12"/>
                <w:szCs w:val="12"/>
              </w:rPr>
              <w:t>в сфере благоустройства в устной форме</w:t>
            </w:r>
          </w:p>
        </w:tc>
        <w:tc>
          <w:tcPr>
            <w:tcW w:w="0" w:type="auto"/>
            <w:vAlign w:val="center"/>
          </w:tcPr>
          <w:p w:rsidR="005D06F9" w:rsidRPr="005D06F9" w:rsidRDefault="005D06F9" w:rsidP="005D06F9">
            <w:pPr>
              <w:autoSpaceDE w:val="0"/>
              <w:autoSpaceDN w:val="0"/>
              <w:adjustRightInd w:val="0"/>
              <w:jc w:val="center"/>
              <w:rPr>
                <w:rFonts w:ascii="Times New Roman" w:hAnsi="Times New Roman" w:cs="Times New Roman"/>
                <w:sz w:val="12"/>
                <w:szCs w:val="12"/>
              </w:rPr>
            </w:pPr>
            <w:r w:rsidRPr="005D06F9">
              <w:rPr>
                <w:rFonts w:ascii="Times New Roman" w:hAnsi="Times New Roman" w:cs="Times New Roman"/>
                <w:sz w:val="12"/>
                <w:szCs w:val="12"/>
              </w:rPr>
              <w:t>3</w:t>
            </w:r>
          </w:p>
        </w:tc>
      </w:tr>
    </w:tbl>
    <w:p w:rsidR="005D06F9" w:rsidRPr="005D06F9" w:rsidRDefault="005D06F9" w:rsidP="005D06F9">
      <w:pPr>
        <w:pStyle w:val="aff1"/>
        <w:ind w:firstLine="284"/>
        <w:jc w:val="both"/>
        <w:rPr>
          <w:rFonts w:ascii="Times New Roman" w:hAnsi="Times New Roman" w:cs="Times New Roman"/>
          <w:sz w:val="12"/>
          <w:szCs w:val="12"/>
        </w:rPr>
      </w:pPr>
      <w:r w:rsidRPr="005D06F9">
        <w:rPr>
          <w:rFonts w:ascii="Times New Roman"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5D06F9" w:rsidRPr="005D06F9" w:rsidRDefault="005D06F9" w:rsidP="005D06F9">
      <w:pPr>
        <w:pStyle w:val="aff1"/>
        <w:ind w:firstLine="284"/>
        <w:jc w:val="both"/>
        <w:rPr>
          <w:rFonts w:ascii="Times New Roman" w:hAnsi="Times New Roman" w:cs="Times New Roman"/>
          <w:sz w:val="12"/>
          <w:szCs w:val="12"/>
        </w:rPr>
      </w:pPr>
      <w:r w:rsidRPr="005D06F9">
        <w:rPr>
          <w:rFonts w:ascii="Times New Roman"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городского поселения Суходол  муниципального района Сергиевский. </w:t>
      </w:r>
    </w:p>
    <w:p w:rsidR="005D06F9" w:rsidRPr="005D06F9" w:rsidRDefault="005D06F9" w:rsidP="005D06F9">
      <w:pPr>
        <w:pStyle w:val="aff1"/>
        <w:ind w:firstLine="284"/>
        <w:jc w:val="both"/>
        <w:rPr>
          <w:rFonts w:ascii="Times New Roman" w:hAnsi="Times New Roman" w:cs="Times New Roman"/>
          <w:sz w:val="12"/>
          <w:szCs w:val="12"/>
        </w:rPr>
      </w:pPr>
      <w:r w:rsidRPr="005D06F9">
        <w:rPr>
          <w:rFonts w:ascii="Times New Roman"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городского поселения Суходол муниципального района Сергиевский. </w:t>
      </w:r>
    </w:p>
    <w:p w:rsidR="005D06F9" w:rsidRPr="005D06F9" w:rsidRDefault="005D06F9" w:rsidP="005D06F9">
      <w:pPr>
        <w:pStyle w:val="aff1"/>
        <w:ind w:firstLine="284"/>
        <w:jc w:val="both"/>
        <w:rPr>
          <w:rFonts w:ascii="Times New Roman" w:hAnsi="Times New Roman" w:cs="Times New Roman"/>
          <w:sz w:val="12"/>
          <w:szCs w:val="12"/>
        </w:rPr>
      </w:pPr>
      <w:r w:rsidRPr="005D06F9">
        <w:rPr>
          <w:rFonts w:ascii="Times New Roman" w:hAnsi="Times New Roman" w:cs="Times New Roman"/>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w:t>
      </w:r>
      <w:proofErr w:type="gramStart"/>
      <w:r w:rsidRPr="005D06F9">
        <w:rPr>
          <w:rFonts w:ascii="Times New Roman" w:hAnsi="Times New Roman" w:cs="Times New Roman"/>
          <w:sz w:val="12"/>
          <w:szCs w:val="12"/>
        </w:rPr>
        <w:t>отчетным</w:t>
      </w:r>
      <w:proofErr w:type="gramEnd"/>
      <w:r w:rsidRPr="005D06F9">
        <w:rPr>
          <w:rFonts w:ascii="Times New Roman" w:hAnsi="Times New Roman" w:cs="Times New Roman"/>
          <w:sz w:val="12"/>
          <w:szCs w:val="12"/>
        </w:rPr>
        <w:t xml:space="preserve">) в Собрание представителей городского поселения Суходол муниципального района Сергиевский </w:t>
      </w:r>
    </w:p>
    <w:p w:rsidR="005D06F9" w:rsidRDefault="005D06F9" w:rsidP="005D06F9">
      <w:pPr>
        <w:pStyle w:val="aff1"/>
        <w:ind w:firstLine="284"/>
        <w:jc w:val="both"/>
        <w:rPr>
          <w:rFonts w:ascii="Times New Roman" w:hAnsi="Times New Roman" w:cs="Times New Roman"/>
          <w:sz w:val="12"/>
          <w:szCs w:val="12"/>
        </w:rPr>
      </w:pPr>
      <w:r w:rsidRPr="005D06F9">
        <w:rPr>
          <w:rFonts w:ascii="Times New Roman"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
    <w:p w:rsidR="005D06F9" w:rsidRDefault="005D06F9" w:rsidP="005D06F9">
      <w:pPr>
        <w:pStyle w:val="aff1"/>
        <w:ind w:firstLine="284"/>
        <w:jc w:val="both"/>
        <w:rPr>
          <w:rFonts w:ascii="Times New Roman" w:hAnsi="Times New Roman" w:cs="Times New Roman"/>
          <w:sz w:val="12"/>
          <w:szCs w:val="12"/>
        </w:rPr>
      </w:pPr>
    </w:p>
    <w:p w:rsidR="005D06F9" w:rsidRDefault="005D06F9" w:rsidP="005D06F9">
      <w:pPr>
        <w:pStyle w:val="aff1"/>
        <w:ind w:firstLine="284"/>
        <w:jc w:val="both"/>
        <w:rPr>
          <w:rFonts w:ascii="Times New Roman" w:hAnsi="Times New Roman" w:cs="Times New Roman"/>
          <w:sz w:val="12"/>
          <w:szCs w:val="12"/>
        </w:rPr>
      </w:pPr>
    </w:p>
    <w:p w:rsidR="005D06F9" w:rsidRDefault="005D06F9" w:rsidP="005D06F9">
      <w:pPr>
        <w:pStyle w:val="aff1"/>
        <w:ind w:firstLine="284"/>
        <w:jc w:val="both"/>
        <w:rPr>
          <w:rFonts w:ascii="Times New Roman" w:hAnsi="Times New Roman" w:cs="Times New Roman"/>
          <w:sz w:val="12"/>
          <w:szCs w:val="12"/>
        </w:rPr>
      </w:pPr>
    </w:p>
    <w:p w:rsidR="005D06F9" w:rsidRDefault="005D06F9" w:rsidP="002911DF">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Y="4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D06F9" w:rsidTr="005D06F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06F9" w:rsidRDefault="005D06F9" w:rsidP="005D06F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06.12.2022г.</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5D06F9" w:rsidRDefault="005D06F9" w:rsidP="005D06F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D06F9" w:rsidRDefault="005D06F9" w:rsidP="002911DF">
      <w:pPr>
        <w:pStyle w:val="aff1"/>
        <w:ind w:firstLine="284"/>
        <w:jc w:val="both"/>
        <w:rPr>
          <w:rFonts w:ascii="Times New Roman" w:hAnsi="Times New Roman" w:cs="Times New Roman"/>
          <w:sz w:val="12"/>
          <w:szCs w:val="12"/>
        </w:rPr>
      </w:pPr>
    </w:p>
    <w:p w:rsidR="00EB5DCE" w:rsidRDefault="00EB5DCE" w:rsidP="00EB5DCE">
      <w:pPr>
        <w:pStyle w:val="aff1"/>
        <w:ind w:firstLine="284"/>
        <w:jc w:val="both"/>
        <w:rPr>
          <w:rFonts w:ascii="Times New Roman" w:hAnsi="Times New Roman" w:cs="Times New Roman"/>
          <w:sz w:val="12"/>
          <w:szCs w:val="12"/>
        </w:rPr>
      </w:pPr>
    </w:p>
    <w:p w:rsidR="002150AF" w:rsidRDefault="002150AF" w:rsidP="002150AF">
      <w:pPr>
        <w:pStyle w:val="aff1"/>
        <w:ind w:firstLine="284"/>
        <w:jc w:val="both"/>
        <w:rPr>
          <w:rFonts w:ascii="Times New Roman" w:hAnsi="Times New Roman" w:cs="Times New Roman"/>
          <w:sz w:val="12"/>
          <w:szCs w:val="12"/>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58" w:rsidRDefault="00F85C58" w:rsidP="000F23DD">
      <w:pPr>
        <w:spacing w:after="0" w:line="240" w:lineRule="auto"/>
      </w:pPr>
      <w:r>
        <w:separator/>
      </w:r>
    </w:p>
  </w:endnote>
  <w:endnote w:type="continuationSeparator" w:id="0">
    <w:p w:rsidR="00F85C58" w:rsidRDefault="00F85C5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58" w:rsidRDefault="00F85C58" w:rsidP="000F23DD">
      <w:pPr>
        <w:spacing w:after="0" w:line="240" w:lineRule="auto"/>
      </w:pPr>
      <w:r>
        <w:separator/>
      </w:r>
    </w:p>
  </w:footnote>
  <w:footnote w:type="continuationSeparator" w:id="0">
    <w:p w:rsidR="00F85C58" w:rsidRDefault="00F85C5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B79" w:rsidRDefault="00890B79"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5D06F9">
          <w:rPr>
            <w:noProof/>
          </w:rPr>
          <w:t>3</w:t>
        </w:r>
        <w:r>
          <w:rPr>
            <w:noProof/>
          </w:rPr>
          <w:fldChar w:fldCharType="end"/>
        </w:r>
      </w:sdtContent>
    </w:sdt>
  </w:p>
  <w:p w:rsidR="00890B79" w:rsidRPr="00BC242D" w:rsidRDefault="00890B7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90B79" w:rsidRPr="00286E13" w:rsidRDefault="00890B79" w:rsidP="00286E13">
    <w:pPr>
      <w:pStyle w:val="afb"/>
      <w:rPr>
        <w:rFonts w:ascii="Times New Roman" w:hAnsi="Times New Roman" w:cs="Times New Roman"/>
        <w:sz w:val="18"/>
        <w:szCs w:val="16"/>
      </w:rPr>
    </w:pPr>
    <w:r>
      <w:rPr>
        <w:rFonts w:ascii="Times New Roman" w:hAnsi="Times New Roman" w:cs="Times New Roman"/>
        <w:sz w:val="18"/>
        <w:szCs w:val="16"/>
      </w:rPr>
      <w:t xml:space="preserve">Вторник, 06 декабря 2022 года, №130(786)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B79" w:rsidRDefault="00890B7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1DF"/>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6F9"/>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1AE"/>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B79"/>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58"/>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9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9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F5C1-223A-46F0-A00D-0AC42310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18911</TotalTime>
  <Pages>31</Pages>
  <Words>50244</Words>
  <Characters>286394</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63</cp:revision>
  <cp:lastPrinted>2022-08-02T11:13:00Z</cp:lastPrinted>
  <dcterms:created xsi:type="dcterms:W3CDTF">2022-02-09T06:24:00Z</dcterms:created>
  <dcterms:modified xsi:type="dcterms:W3CDTF">2023-02-07T05:55:00Z</dcterms:modified>
</cp:coreProperties>
</file>